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id w:val="-420636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30CA7C" w14:textId="4660A492" w:rsidR="00596C10" w:rsidRPr="00FE4274" w:rsidRDefault="00596C10">
          <w:pPr>
            <w:pStyle w:val="Nagwekspisutreci"/>
            <w:rPr>
              <w:rFonts w:asciiTheme="minorHAnsi" w:hAnsiTheme="minorHAnsi" w:cs="Calibri"/>
              <w:sz w:val="22"/>
              <w:szCs w:val="22"/>
            </w:rPr>
          </w:pPr>
          <w:r w:rsidRPr="00FE4274">
            <w:rPr>
              <w:rFonts w:asciiTheme="minorHAnsi" w:hAnsiTheme="minorHAnsi" w:cs="Calibri"/>
              <w:sz w:val="22"/>
              <w:szCs w:val="22"/>
            </w:rPr>
            <w:t>Spis treści</w:t>
          </w:r>
        </w:p>
        <w:p w14:paraId="7C53601F" w14:textId="77777777" w:rsidR="00D512AD" w:rsidRDefault="00212B8B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r>
            <w:rPr>
              <w:rFonts w:asciiTheme="minorHAnsi" w:hAnsiTheme="minorHAnsi"/>
              <w:szCs w:val="22"/>
            </w:rPr>
            <w:fldChar w:fldCharType="begin"/>
          </w:r>
          <w:r>
            <w:rPr>
              <w:rFonts w:asciiTheme="minorHAnsi" w:hAnsiTheme="minorHAnsi"/>
              <w:szCs w:val="22"/>
            </w:rPr>
            <w:instrText xml:space="preserve"> TOC \o "1-1" \h \z \u </w:instrText>
          </w:r>
          <w:r>
            <w:rPr>
              <w:rFonts w:asciiTheme="minorHAnsi" w:hAnsiTheme="minorHAnsi"/>
              <w:szCs w:val="22"/>
            </w:rPr>
            <w:fldChar w:fldCharType="separate"/>
          </w:r>
          <w:hyperlink w:anchor="_Toc189473806" w:history="1">
            <w:r w:rsidR="00D512AD" w:rsidRPr="0043507E">
              <w:rPr>
                <w:rStyle w:val="Hipercze"/>
                <w:rFonts w:cstheme="minorHAnsi"/>
                <w:noProof/>
              </w:rPr>
              <w:t>Załącznik nr 3A do SWZ - Oświadczenie Wykonawcy dotyczące spełnienia warunków udziału w postępowaniu</w:t>
            </w:r>
            <w:r w:rsidR="00D512AD">
              <w:rPr>
                <w:noProof/>
                <w:webHidden/>
              </w:rPr>
              <w:tab/>
            </w:r>
            <w:r w:rsidR="00D512AD">
              <w:rPr>
                <w:noProof/>
                <w:webHidden/>
              </w:rPr>
              <w:fldChar w:fldCharType="begin"/>
            </w:r>
            <w:r w:rsidR="00D512AD">
              <w:rPr>
                <w:noProof/>
                <w:webHidden/>
              </w:rPr>
              <w:instrText xml:space="preserve"> PAGEREF _Toc189473806 \h </w:instrText>
            </w:r>
            <w:r w:rsidR="00D512AD">
              <w:rPr>
                <w:noProof/>
                <w:webHidden/>
              </w:rPr>
            </w:r>
            <w:r w:rsidR="00D512AD">
              <w:rPr>
                <w:noProof/>
                <w:webHidden/>
              </w:rPr>
              <w:fldChar w:fldCharType="separate"/>
            </w:r>
            <w:r w:rsidR="00D512AD">
              <w:rPr>
                <w:noProof/>
                <w:webHidden/>
              </w:rPr>
              <w:t>2</w:t>
            </w:r>
            <w:r w:rsidR="00D512AD">
              <w:rPr>
                <w:noProof/>
                <w:webHidden/>
              </w:rPr>
              <w:fldChar w:fldCharType="end"/>
            </w:r>
          </w:hyperlink>
        </w:p>
        <w:p w14:paraId="259B913B" w14:textId="77777777" w:rsidR="00D512AD" w:rsidRDefault="00D512AD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9473807" w:history="1">
            <w:r w:rsidRPr="0043507E">
              <w:rPr>
                <w:rStyle w:val="Hipercze"/>
                <w:rFonts w:cstheme="minorHAnsi"/>
                <w:noProof/>
              </w:rPr>
              <w:t>Załącznik nr 3B do SWZ - Oświadczenie Wykonawcy dotyczące braku podstaw do wykluczenia z postępowania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_Toc189473807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1F4399" w14:textId="77777777" w:rsidR="00D512AD" w:rsidRDefault="00D512AD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9473808" w:history="1">
            <w:r w:rsidRPr="0043507E">
              <w:rPr>
                <w:rStyle w:val="Hipercze"/>
                <w:rFonts w:cstheme="minorHAnsi"/>
                <w:noProof/>
              </w:rPr>
              <w:t>Załącznik nr 3C do SWZ - Oświadczenie Wykonawcy dotyczące braku podstaw do wykluczenia z postępowania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_Toc189473808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12324" w14:textId="77777777" w:rsidR="00D512AD" w:rsidRDefault="00D512AD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9473809" w:history="1">
            <w:r w:rsidRPr="0043507E">
              <w:rPr>
                <w:rStyle w:val="Hipercze"/>
                <w:rFonts w:cstheme="minorHAnsi"/>
                <w:bCs/>
                <w:noProof/>
              </w:rPr>
              <w:t>Załącznik nr 3D do SWZ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_Toc189473809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DFEC3" w14:textId="77777777" w:rsidR="00D512AD" w:rsidRDefault="00D512AD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9473810" w:history="1">
            <w:r w:rsidRPr="0043507E">
              <w:rPr>
                <w:rStyle w:val="Hipercze"/>
                <w:rFonts w:cstheme="minorHAnsi"/>
                <w:noProof/>
              </w:rPr>
              <w:t>Załącznik nr 3E do SWZ - Oświadczenie Wykonawcy dotyczące braku podstaw do wykluczenia z postępowania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_Toc189473810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033AC9" w14:textId="77777777" w:rsidR="00D512AD" w:rsidRDefault="00D512AD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9473811" w:history="1">
            <w:r w:rsidRPr="0043507E">
              <w:rPr>
                <w:rStyle w:val="Hipercze"/>
                <w:rFonts w:cstheme="minorHAnsi"/>
                <w:noProof/>
              </w:rPr>
              <w:t>Załącznik nr 3F do SWZ - Oświadczenie Wykonawcy dotyczące braku podstaw do wykluczenia z postępowania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_Toc189473811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2F07C" w14:textId="77777777" w:rsidR="00D512AD" w:rsidRDefault="00D512AD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9473812" w:history="1">
            <w:r w:rsidRPr="0043507E">
              <w:rPr>
                <w:rStyle w:val="Hipercze"/>
                <w:rFonts w:cstheme="minorHAnsi"/>
                <w:noProof/>
              </w:rPr>
              <w:t>Załącznik nr 3G do SWZ - Oświadczenie Wykonawcy dotyczące braku podstaw do wykluczenia z postępowania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_Toc189473812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D4DC81" w14:textId="54645360" w:rsidR="00596C10" w:rsidRPr="00110B54" w:rsidRDefault="00212B8B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fldChar w:fldCharType="end"/>
          </w:r>
        </w:p>
      </w:sdtContent>
    </w:sdt>
    <w:p w14:paraId="219160C3" w14:textId="10C2DE7E" w:rsidR="00962B29" w:rsidRPr="00962B29" w:rsidRDefault="00596C10" w:rsidP="00962B29">
      <w:pPr>
        <w:suppressAutoHyphens w:val="0"/>
        <w:rPr>
          <w:rFonts w:asciiTheme="minorHAnsi" w:hAnsiTheme="minorHAnsi" w:cstheme="minorHAnsi"/>
          <w:b/>
          <w:caps/>
          <w:noProof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sz w:val="22"/>
          <w:szCs w:val="22"/>
        </w:rPr>
        <w:br w:type="page"/>
      </w:r>
      <w:bookmarkStart w:id="0" w:name="_GoBack"/>
      <w:bookmarkEnd w:id="0"/>
    </w:p>
    <w:p w14:paraId="60D878A5" w14:textId="77777777" w:rsidR="00EB4C7E" w:rsidRPr="00D2575B" w:rsidRDefault="00EB4C7E" w:rsidP="00A621C7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  <w:bookmarkStart w:id="1" w:name="_Toc177027294"/>
      <w:bookmarkStart w:id="2" w:name="_Toc189473806"/>
      <w:r w:rsidRPr="00D2575B">
        <w:rPr>
          <w:rFonts w:asciiTheme="minorHAnsi" w:hAnsiTheme="minorHAnsi" w:cstheme="minorHAnsi"/>
          <w:szCs w:val="22"/>
        </w:rPr>
        <w:lastRenderedPageBreak/>
        <w:t>Załącznik nr 3A do SWZ - Oświadczenie Wykonawcy dotyczące spełnienia warunków udziału w postępowaniu</w:t>
      </w:r>
      <w:bookmarkEnd w:id="1"/>
      <w:bookmarkEnd w:id="2"/>
    </w:p>
    <w:p w14:paraId="6B993EBC" w14:textId="77777777" w:rsidR="00EB4C7E" w:rsidRPr="00D2575B" w:rsidRDefault="00EB4C7E" w:rsidP="00EB4C7E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  <w:r w:rsidRPr="00D2575B">
        <w:rPr>
          <w:rFonts w:asciiTheme="minorHAnsi" w:hAnsiTheme="minorHAnsi" w:cstheme="minorHAnsi"/>
          <w:sz w:val="22"/>
          <w:szCs w:val="22"/>
        </w:rPr>
        <w:t>Dotyczy :</w:t>
      </w:r>
    </w:p>
    <w:p w14:paraId="7108A89B" w14:textId="77777777" w:rsidR="00EB4C7E" w:rsidRPr="00D2575B" w:rsidRDefault="00EB4C7E" w:rsidP="00EB4C7E">
      <w:pPr>
        <w:spacing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D2575B">
        <w:rPr>
          <w:rFonts w:asciiTheme="minorHAnsi" w:hAnsiTheme="minorHAnsi" w:cstheme="minorHAnsi"/>
          <w:sz w:val="22"/>
          <w:szCs w:val="22"/>
          <w:lang w:eastAsia="pl-PL"/>
        </w:rPr>
        <w:t xml:space="preserve">Postępowanie o udzielenie zamówienia prowadzonego w trybie </w:t>
      </w:r>
      <w:r w:rsidRPr="00D2575B">
        <w:rPr>
          <w:rFonts w:asciiTheme="minorHAnsi" w:hAnsiTheme="minorHAnsi" w:cstheme="minorHAnsi"/>
          <w:sz w:val="22"/>
          <w:szCs w:val="22"/>
        </w:rPr>
        <w:t>podstawowym na podstawie art. 275 pkt 1) ustawy z dnia 11 września 2019 r. Prawo zamówień publicznych (</w:t>
      </w:r>
      <w:proofErr w:type="spellStart"/>
      <w:r w:rsidRPr="00D2575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D2575B">
        <w:rPr>
          <w:rFonts w:asciiTheme="minorHAnsi" w:hAnsiTheme="minorHAnsi" w:cstheme="minorHAnsi"/>
          <w:sz w:val="22"/>
          <w:szCs w:val="22"/>
        </w:rPr>
        <w:t>. Dz.U. z 2024 r. poz. 1320),</w:t>
      </w:r>
      <w:r w:rsidRPr="00D2575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D2575B">
        <w:rPr>
          <w:rFonts w:asciiTheme="minorHAnsi" w:hAnsiTheme="minorHAnsi" w:cstheme="minorHAnsi"/>
          <w:sz w:val="22"/>
          <w:szCs w:val="22"/>
        </w:rPr>
        <w:t>pn.: Dostawa energii elektrycznej na potrzeby Muzeum Pałacu Króla Jana III w Wilanowie.</w:t>
      </w:r>
      <w:r w:rsidRPr="00D2575B">
        <w:rPr>
          <w:rFonts w:asciiTheme="minorHAnsi" w:hAnsiTheme="minorHAnsi" w:cstheme="minorHAnsi"/>
          <w:sz w:val="22"/>
          <w:szCs w:val="22"/>
        </w:rPr>
        <w:br/>
        <w:t>Znak sprawy: DEF-ZP.KC.2.2401.2.2025</w:t>
      </w:r>
    </w:p>
    <w:p w14:paraId="74393B51" w14:textId="77777777" w:rsidR="00EB4C7E" w:rsidRPr="00D2575B" w:rsidRDefault="00EB4C7E" w:rsidP="00EB4C7E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D2575B">
        <w:rPr>
          <w:rFonts w:asciiTheme="minorHAnsi" w:hAnsiTheme="minorHAnsi" w:cstheme="minorHAnsi"/>
          <w:sz w:val="22"/>
          <w:szCs w:val="22"/>
        </w:rPr>
        <w:t>Dane Wykonawcy:</w:t>
      </w:r>
    </w:p>
    <w:p w14:paraId="52A579C0" w14:textId="77777777" w:rsidR="00EB4C7E" w:rsidRPr="00D2575B" w:rsidRDefault="00EB4C7E" w:rsidP="00EB4C7E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D2575B">
        <w:rPr>
          <w:rFonts w:asciiTheme="minorHAnsi" w:hAnsiTheme="minorHAnsi" w:cstheme="minorHAnsi"/>
          <w:sz w:val="22"/>
          <w:szCs w:val="22"/>
        </w:rPr>
        <w:t>Nazwa:</w:t>
      </w:r>
    </w:p>
    <w:p w14:paraId="313CA72C" w14:textId="77777777" w:rsidR="00EB4C7E" w:rsidRPr="00D2575B" w:rsidRDefault="00EB4C7E" w:rsidP="00EB4C7E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D2575B">
        <w:rPr>
          <w:rFonts w:asciiTheme="minorHAnsi" w:hAnsiTheme="minorHAnsi" w:cstheme="minorHAnsi"/>
          <w:sz w:val="22"/>
          <w:szCs w:val="22"/>
        </w:rPr>
        <w:t>NIP:</w:t>
      </w:r>
    </w:p>
    <w:p w14:paraId="7EE61673" w14:textId="77777777" w:rsidR="00EB4C7E" w:rsidRPr="00D2575B" w:rsidRDefault="00EB4C7E" w:rsidP="00EB4C7E">
      <w:pPr>
        <w:spacing w:after="120" w:line="23" w:lineRule="atLeast"/>
        <w:ind w:right="221"/>
        <w:rPr>
          <w:rFonts w:asciiTheme="minorHAnsi" w:hAnsiTheme="minorHAnsi" w:cstheme="minorHAnsi"/>
          <w:sz w:val="22"/>
          <w:szCs w:val="22"/>
        </w:rPr>
      </w:pPr>
      <w:r w:rsidRPr="00D2575B">
        <w:rPr>
          <w:rFonts w:asciiTheme="minorHAnsi" w:hAnsiTheme="minorHAnsi" w:cstheme="minorHAnsi"/>
          <w:sz w:val="22"/>
          <w:szCs w:val="22"/>
        </w:rPr>
        <w:t>Adres (ulica, numer domu, miejscowość, kod pocztowy):</w:t>
      </w:r>
    </w:p>
    <w:p w14:paraId="5BF84751" w14:textId="77777777" w:rsidR="00EB4C7E" w:rsidRPr="00D2575B" w:rsidRDefault="00EB4C7E" w:rsidP="00EB4C7E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D2575B">
        <w:rPr>
          <w:rFonts w:asciiTheme="minorHAnsi" w:hAnsiTheme="minorHAnsi" w:cstheme="minorHAnsi"/>
          <w:sz w:val="22"/>
          <w:szCs w:val="22"/>
        </w:rPr>
        <w:t>Treść oświadczenia:</w:t>
      </w:r>
    </w:p>
    <w:p w14:paraId="5ED4CCE9" w14:textId="77777777" w:rsidR="00EB4C7E" w:rsidRPr="00D2575B" w:rsidRDefault="00EB4C7E" w:rsidP="00EB4C7E">
      <w:pPr>
        <w:spacing w:before="120" w:after="240" w:line="23" w:lineRule="atLeast"/>
        <w:ind w:right="221"/>
        <w:rPr>
          <w:rFonts w:asciiTheme="minorHAnsi" w:hAnsiTheme="minorHAnsi" w:cstheme="minorHAnsi"/>
          <w:sz w:val="22"/>
          <w:szCs w:val="22"/>
        </w:rPr>
      </w:pPr>
      <w:r w:rsidRPr="00D2575B">
        <w:rPr>
          <w:rFonts w:asciiTheme="minorHAnsi" w:hAnsiTheme="minorHAnsi" w:cstheme="minorHAnsi"/>
          <w:sz w:val="22"/>
          <w:szCs w:val="22"/>
        </w:rPr>
        <w:t>Oświadczenie składane na podstawie art. 125 ust. 1 ustawy z dnia 11 września 2019 r. Prawo zamówień publicznych dotyczące spełnienia warunków udziału w postępowaniu</w:t>
      </w:r>
    </w:p>
    <w:p w14:paraId="24C5E25C" w14:textId="77777777" w:rsidR="00EB4C7E" w:rsidRPr="00D2575B" w:rsidRDefault="00EB4C7E" w:rsidP="00EB4C7E">
      <w:pPr>
        <w:pStyle w:val="Akapitzlist"/>
        <w:numPr>
          <w:ilvl w:val="0"/>
          <w:numId w:val="7"/>
        </w:numPr>
        <w:suppressAutoHyphens w:val="0"/>
        <w:spacing w:after="120" w:line="23" w:lineRule="atLeast"/>
        <w:ind w:left="340" w:right="221" w:hanging="340"/>
        <w:rPr>
          <w:rFonts w:asciiTheme="minorHAnsi" w:hAnsiTheme="minorHAnsi" w:cstheme="minorHAnsi"/>
          <w:sz w:val="22"/>
          <w:szCs w:val="22"/>
        </w:rPr>
      </w:pPr>
      <w:r w:rsidRPr="00D2575B">
        <w:rPr>
          <w:rFonts w:asciiTheme="minorHAnsi" w:hAnsiTheme="minorHAnsi" w:cstheme="minorHAnsi"/>
          <w:sz w:val="22"/>
          <w:szCs w:val="22"/>
        </w:rPr>
        <w:t>Oświadczam, że spełniam warunki udziału w postępowaniu określone w specyfikacji warunków zamówienia – Rozdział VII ust. 1 specyfikacji warunków zamówienia.</w:t>
      </w:r>
    </w:p>
    <w:p w14:paraId="5689A37C" w14:textId="77777777" w:rsidR="00EB4C7E" w:rsidRPr="00D2575B" w:rsidRDefault="00EB4C7E" w:rsidP="00EB4C7E">
      <w:pPr>
        <w:pStyle w:val="Akapitzlist"/>
        <w:numPr>
          <w:ilvl w:val="0"/>
          <w:numId w:val="7"/>
        </w:numPr>
        <w:suppressAutoHyphens w:val="0"/>
        <w:spacing w:after="120" w:line="23" w:lineRule="atLeast"/>
        <w:ind w:left="340" w:hanging="340"/>
        <w:rPr>
          <w:rFonts w:asciiTheme="minorHAnsi" w:hAnsiTheme="minorHAnsi" w:cstheme="minorHAnsi"/>
          <w:sz w:val="22"/>
          <w:szCs w:val="22"/>
        </w:rPr>
      </w:pPr>
      <w:r w:rsidRPr="00D2575B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Rozdziale VII ust. 1 specyfikacji warunków zamówienia</w:t>
      </w:r>
      <w:r w:rsidRPr="00D2575B">
        <w:rPr>
          <w:rFonts w:asciiTheme="minorHAnsi" w:hAnsiTheme="minorHAnsi" w:cstheme="minorHAnsi"/>
          <w:i/>
          <w:sz w:val="22"/>
          <w:szCs w:val="22"/>
        </w:rPr>
        <w:t>,</w:t>
      </w:r>
      <w:r w:rsidRPr="00D2575B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D2575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D2575B">
        <w:rPr>
          <w:rFonts w:asciiTheme="minorHAnsi" w:hAnsiTheme="minorHAnsi" w:cstheme="minorHAnsi"/>
          <w:sz w:val="22"/>
          <w:szCs w:val="22"/>
        </w:rPr>
        <w:t xml:space="preserve"> podmiotu/ów: ..., w następującym zakresie: …(wskazać podmiot i określić odpowiedni zakres dla wskazanego podmiotu).</w:t>
      </w:r>
      <w:r w:rsidRPr="00D2575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951B17F" w14:textId="77777777" w:rsidR="00EB4C7E" w:rsidRPr="00D2575B" w:rsidRDefault="00EB4C7E" w:rsidP="00EB4C7E">
      <w:pPr>
        <w:pStyle w:val="Akapitzlist"/>
        <w:numPr>
          <w:ilvl w:val="0"/>
          <w:numId w:val="7"/>
        </w:numPr>
        <w:suppressAutoHyphens w:val="0"/>
        <w:spacing w:after="480" w:line="23" w:lineRule="atLeast"/>
        <w:ind w:left="340" w:right="221" w:hanging="340"/>
        <w:rPr>
          <w:rFonts w:asciiTheme="minorHAnsi" w:hAnsiTheme="minorHAnsi" w:cstheme="minorHAnsi"/>
          <w:sz w:val="22"/>
          <w:szCs w:val="22"/>
        </w:rPr>
      </w:pPr>
      <w:r w:rsidRPr="00D2575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E135317" w14:textId="77777777" w:rsidR="00EB4C7E" w:rsidRPr="00D2575B" w:rsidRDefault="00EB4C7E" w:rsidP="00A621C7">
      <w:pPr>
        <w:pStyle w:val="Nagwek3"/>
        <w:keepNext w:val="0"/>
        <w:spacing w:before="120" w:after="12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2575B">
        <w:rPr>
          <w:rFonts w:asciiTheme="minorHAnsi" w:hAnsiTheme="minorHAnsi" w:cstheme="minorHAnsi"/>
          <w:sz w:val="22"/>
          <w:szCs w:val="22"/>
        </w:rPr>
        <w:t xml:space="preserve">Uwaga: </w:t>
      </w:r>
    </w:p>
    <w:p w14:paraId="5667803B" w14:textId="77777777" w:rsidR="00EB4C7E" w:rsidRPr="00D2575B" w:rsidRDefault="00EB4C7E" w:rsidP="00EB4C7E">
      <w:pPr>
        <w:pStyle w:val="Akapitzlist"/>
        <w:spacing w:after="120" w:line="276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D2575B">
        <w:rPr>
          <w:rFonts w:asciiTheme="minorHAnsi" w:hAnsiTheme="minorHAnsi" w:cstheme="minorHAnsi"/>
          <w:sz w:val="22"/>
          <w:szCs w:val="22"/>
        </w:rPr>
        <w:t>Dokument powinien posiadać datę sporządzenia oraz być opatrzony podpisem osoby(osób) uprawnionej(</w:t>
      </w:r>
      <w:proofErr w:type="spellStart"/>
      <w:r w:rsidRPr="00D2575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D2575B">
        <w:rPr>
          <w:rFonts w:asciiTheme="minorHAnsi" w:hAnsiTheme="minorHAnsi" w:cstheme="minorHAnsi"/>
          <w:sz w:val="22"/>
          <w:szCs w:val="22"/>
        </w:rPr>
        <w:t xml:space="preserve">) do reprezentowania Wykonawcy. </w:t>
      </w:r>
    </w:p>
    <w:p w14:paraId="5BAF4055" w14:textId="77777777" w:rsidR="00EB4C7E" w:rsidRPr="00D2575B" w:rsidRDefault="00EB4C7E" w:rsidP="00EB4C7E">
      <w:pPr>
        <w:pStyle w:val="Akapitzlist"/>
        <w:spacing w:after="120" w:line="276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D2575B">
        <w:rPr>
          <w:rFonts w:asciiTheme="minorHAnsi" w:hAnsiTheme="minorHAnsi" w:cstheme="minorHAnsi"/>
          <w:sz w:val="22"/>
          <w:szCs w:val="22"/>
        </w:rPr>
        <w:t>Punkty oświadczenia które nie dotyczą Wykonawcy, należy przekreślić.</w:t>
      </w:r>
    </w:p>
    <w:p w14:paraId="6D43E21B" w14:textId="77777777" w:rsidR="00EB4C7E" w:rsidRPr="00D2575B" w:rsidRDefault="00EB4C7E" w:rsidP="00EB4C7E">
      <w:pPr>
        <w:pStyle w:val="Nagwek1"/>
        <w:numPr>
          <w:ilvl w:val="0"/>
          <w:numId w:val="0"/>
        </w:numPr>
        <w:spacing w:before="120"/>
        <w:ind w:left="390"/>
        <w:rPr>
          <w:rFonts w:cstheme="minorHAnsi"/>
          <w:szCs w:val="22"/>
        </w:rPr>
      </w:pPr>
    </w:p>
    <w:p w14:paraId="60460EDB" w14:textId="77777777" w:rsidR="00EB4C7E" w:rsidRDefault="00EB4C7E" w:rsidP="00EB4C7E">
      <w:pPr>
        <w:pStyle w:val="Nagwek1"/>
        <w:numPr>
          <w:ilvl w:val="0"/>
          <w:numId w:val="0"/>
        </w:numPr>
        <w:spacing w:before="120"/>
        <w:ind w:left="390"/>
        <w:rPr>
          <w:rFonts w:cstheme="minorHAnsi"/>
          <w:szCs w:val="22"/>
        </w:rPr>
      </w:pPr>
    </w:p>
    <w:p w14:paraId="7AB4DADF" w14:textId="77777777" w:rsidR="00EB4C7E" w:rsidRDefault="00EB4C7E" w:rsidP="00EB4C7E"/>
    <w:p w14:paraId="073D8BC2" w14:textId="77777777" w:rsidR="00EB4C7E" w:rsidRDefault="00EB4C7E" w:rsidP="00EB4C7E"/>
    <w:p w14:paraId="5F2756EF" w14:textId="77777777" w:rsidR="00EB4C7E" w:rsidRDefault="00EB4C7E" w:rsidP="00EB4C7E"/>
    <w:p w14:paraId="5BC63B23" w14:textId="77777777" w:rsidR="00A621C7" w:rsidRDefault="00A621C7" w:rsidP="00EB4C7E"/>
    <w:p w14:paraId="5ED78528" w14:textId="77777777" w:rsidR="00A621C7" w:rsidRDefault="00A621C7" w:rsidP="00EB4C7E"/>
    <w:p w14:paraId="67B5AF4E" w14:textId="77777777" w:rsidR="00EB4C7E" w:rsidRDefault="00EB4C7E" w:rsidP="00EB4C7E"/>
    <w:p w14:paraId="40132617" w14:textId="77777777" w:rsidR="00EB4C7E" w:rsidRPr="00342164" w:rsidRDefault="00EB4C7E" w:rsidP="00EB4C7E"/>
    <w:p w14:paraId="1FDDAAAF" w14:textId="7E324CE6" w:rsidR="00A621C7" w:rsidRPr="00B87F1D" w:rsidRDefault="00A621C7" w:rsidP="00A621C7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  <w:bookmarkStart w:id="3" w:name="_Toc189473807"/>
      <w:r w:rsidRPr="00B87F1D">
        <w:rPr>
          <w:rFonts w:asciiTheme="minorHAnsi" w:hAnsiTheme="minorHAnsi" w:cstheme="minorHAnsi"/>
          <w:szCs w:val="22"/>
        </w:rPr>
        <w:lastRenderedPageBreak/>
        <w:t>Załącznik nr 3B do SWZ - Oświadczenie Wykonawcy dotyczące braku podstaw do wykluczenia z postępowania</w:t>
      </w:r>
      <w:bookmarkEnd w:id="3"/>
    </w:p>
    <w:p w14:paraId="15E9B26D" w14:textId="7A792FD1" w:rsidR="00A621C7" w:rsidRPr="00B87F1D" w:rsidRDefault="00A621C7" w:rsidP="00A621C7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B87F1D">
        <w:rPr>
          <w:rFonts w:asciiTheme="minorHAnsi" w:hAnsiTheme="minorHAnsi" w:cstheme="minorHAnsi"/>
          <w:i w:val="0"/>
          <w:sz w:val="22"/>
          <w:szCs w:val="22"/>
        </w:rPr>
        <w:t>Dotyczy:</w:t>
      </w:r>
    </w:p>
    <w:p w14:paraId="6F7E4FBF" w14:textId="77777777" w:rsidR="00A621C7" w:rsidRPr="00B87F1D" w:rsidRDefault="00A621C7" w:rsidP="00A621C7">
      <w:pPr>
        <w:spacing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B87F1D">
        <w:rPr>
          <w:rFonts w:asciiTheme="minorHAnsi" w:hAnsiTheme="minorHAnsi" w:cstheme="minorHAnsi"/>
          <w:sz w:val="22"/>
          <w:szCs w:val="22"/>
          <w:lang w:eastAsia="pl-PL"/>
        </w:rPr>
        <w:t xml:space="preserve">Postępowanie o udzielenie zamówienia prowadzonego w trybie </w:t>
      </w:r>
      <w:r w:rsidRPr="00B87F1D">
        <w:rPr>
          <w:rFonts w:asciiTheme="minorHAnsi" w:hAnsiTheme="minorHAnsi" w:cstheme="minorHAnsi"/>
          <w:sz w:val="22"/>
          <w:szCs w:val="22"/>
        </w:rPr>
        <w:t>podstawowym na podstawie art. 275 pkt 1) ustawy z dnia 11 września 2019 r. Prawo zamówień publicznych (</w:t>
      </w:r>
      <w:proofErr w:type="spellStart"/>
      <w:r w:rsidRPr="00B87F1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87F1D">
        <w:rPr>
          <w:rFonts w:asciiTheme="minorHAnsi" w:hAnsiTheme="minorHAnsi" w:cstheme="minorHAnsi"/>
          <w:sz w:val="22"/>
          <w:szCs w:val="22"/>
        </w:rPr>
        <w:t>. Dz.U. z 2024 r. poz. 1320),</w:t>
      </w:r>
      <w:r w:rsidRPr="00B87F1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87F1D">
        <w:rPr>
          <w:rFonts w:asciiTheme="minorHAnsi" w:hAnsiTheme="minorHAnsi" w:cstheme="minorHAnsi"/>
          <w:sz w:val="22"/>
          <w:szCs w:val="22"/>
        </w:rPr>
        <w:t>pn.: Dostawa energii elektrycznej na potrzeby Muzeum Pałacu Króla Jana III w Wilanowie.</w:t>
      </w:r>
      <w:r w:rsidRPr="00B87F1D">
        <w:rPr>
          <w:rFonts w:asciiTheme="minorHAnsi" w:hAnsiTheme="minorHAnsi" w:cstheme="minorHAnsi"/>
          <w:sz w:val="22"/>
          <w:szCs w:val="22"/>
        </w:rPr>
        <w:br/>
        <w:t>Znak sprawy: DEF-ZP.KC.2.2401.2.2025</w:t>
      </w:r>
    </w:p>
    <w:p w14:paraId="4CA0E7FA" w14:textId="77777777" w:rsidR="00A621C7" w:rsidRPr="00B87F1D" w:rsidRDefault="00A621C7" w:rsidP="00A621C7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B87F1D">
        <w:rPr>
          <w:rFonts w:asciiTheme="minorHAnsi" w:hAnsiTheme="minorHAnsi" w:cstheme="minorHAnsi"/>
          <w:i w:val="0"/>
          <w:sz w:val="22"/>
          <w:szCs w:val="22"/>
        </w:rPr>
        <w:t>Dane Wykonawcy:</w:t>
      </w:r>
    </w:p>
    <w:p w14:paraId="53F04EEA" w14:textId="77777777" w:rsidR="00A621C7" w:rsidRPr="00B87F1D" w:rsidRDefault="00A621C7" w:rsidP="00A621C7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B87F1D">
        <w:rPr>
          <w:rFonts w:asciiTheme="minorHAnsi" w:hAnsiTheme="minorHAnsi" w:cstheme="minorHAnsi"/>
          <w:sz w:val="22"/>
          <w:szCs w:val="22"/>
        </w:rPr>
        <w:t>Nazwa:</w:t>
      </w:r>
    </w:p>
    <w:p w14:paraId="451052D4" w14:textId="77777777" w:rsidR="00A621C7" w:rsidRPr="00B87F1D" w:rsidRDefault="00A621C7" w:rsidP="00A621C7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B87F1D">
        <w:rPr>
          <w:rFonts w:asciiTheme="minorHAnsi" w:hAnsiTheme="minorHAnsi" w:cstheme="minorHAnsi"/>
          <w:sz w:val="22"/>
          <w:szCs w:val="22"/>
        </w:rPr>
        <w:t>NIP:</w:t>
      </w:r>
    </w:p>
    <w:p w14:paraId="1E467778" w14:textId="77777777" w:rsidR="00A621C7" w:rsidRPr="00B87F1D" w:rsidRDefault="00A621C7" w:rsidP="00A621C7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B87F1D">
        <w:rPr>
          <w:rFonts w:asciiTheme="minorHAnsi" w:hAnsiTheme="minorHAnsi" w:cstheme="minorHAnsi"/>
          <w:sz w:val="22"/>
          <w:szCs w:val="22"/>
        </w:rPr>
        <w:t>Adres (ulica, numer domu, miejscowość, kod pocztowy):</w:t>
      </w:r>
    </w:p>
    <w:p w14:paraId="1061F204" w14:textId="77777777" w:rsidR="00A621C7" w:rsidRPr="00B87F1D" w:rsidRDefault="00A621C7" w:rsidP="00A621C7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B87F1D">
        <w:rPr>
          <w:rFonts w:asciiTheme="minorHAnsi" w:hAnsiTheme="minorHAnsi" w:cstheme="minorHAnsi"/>
          <w:i w:val="0"/>
          <w:sz w:val="22"/>
          <w:szCs w:val="22"/>
        </w:rPr>
        <w:t>Treść oświadczenia:</w:t>
      </w:r>
    </w:p>
    <w:p w14:paraId="188E3881" w14:textId="77777777" w:rsidR="00A621C7" w:rsidRPr="00B87F1D" w:rsidRDefault="00A621C7" w:rsidP="00A621C7">
      <w:pPr>
        <w:spacing w:before="120" w:line="23" w:lineRule="atLeast"/>
        <w:ind w:right="221"/>
        <w:rPr>
          <w:rFonts w:asciiTheme="minorHAnsi" w:hAnsiTheme="minorHAnsi" w:cstheme="minorHAnsi"/>
          <w:sz w:val="22"/>
          <w:szCs w:val="22"/>
        </w:rPr>
      </w:pPr>
      <w:r w:rsidRPr="00B87F1D">
        <w:rPr>
          <w:rFonts w:asciiTheme="minorHAnsi" w:hAnsiTheme="minorHAnsi" w:cstheme="minorHAnsi"/>
          <w:sz w:val="22"/>
          <w:szCs w:val="22"/>
        </w:rPr>
        <w:t>Oświadczenie składane na podstawie art. 125 ust. 1 ustawy z dnia 11 września 2019 r. Prawo zamówień publicznych dotyczące braku podstaw do wykluczenia z postępowania:</w:t>
      </w:r>
    </w:p>
    <w:p w14:paraId="231A776B" w14:textId="77777777" w:rsidR="00A621C7" w:rsidRPr="00B87F1D" w:rsidRDefault="00A621C7" w:rsidP="00A621C7">
      <w:pPr>
        <w:pStyle w:val="Akapitzlist"/>
        <w:numPr>
          <w:ilvl w:val="0"/>
          <w:numId w:val="8"/>
        </w:numPr>
        <w:suppressAutoHyphens w:val="0"/>
        <w:spacing w:line="23" w:lineRule="atLeast"/>
        <w:ind w:left="340" w:right="221" w:hanging="340"/>
        <w:rPr>
          <w:rFonts w:asciiTheme="minorHAnsi" w:hAnsiTheme="minorHAnsi" w:cstheme="minorHAnsi"/>
          <w:sz w:val="22"/>
          <w:szCs w:val="22"/>
        </w:rPr>
      </w:pPr>
      <w:r w:rsidRPr="00B87F1D">
        <w:rPr>
          <w:rFonts w:asciiTheme="minorHAnsi" w:hAnsiTheme="minorHAnsi" w:cstheme="minorHAnsi"/>
          <w:sz w:val="22"/>
          <w:szCs w:val="22"/>
        </w:rPr>
        <w:t xml:space="preserve">Oświadczam, że nie zachodzą wobec mnie podstawy wykluczenia z postępowania o udzielenie zamówienia publicznego, o których mowa w art. 108 ust. 1 ustawy </w:t>
      </w:r>
      <w:proofErr w:type="spellStart"/>
      <w:r w:rsidRPr="00B87F1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87F1D">
        <w:rPr>
          <w:rFonts w:asciiTheme="minorHAnsi" w:hAnsiTheme="minorHAnsi" w:cstheme="minorHAnsi"/>
          <w:sz w:val="22"/>
          <w:szCs w:val="22"/>
        </w:rPr>
        <w:t>.</w:t>
      </w:r>
    </w:p>
    <w:p w14:paraId="49641372" w14:textId="77777777" w:rsidR="00A621C7" w:rsidRPr="00B87F1D" w:rsidRDefault="00A621C7" w:rsidP="00A621C7">
      <w:pPr>
        <w:pStyle w:val="Akapitzlist"/>
        <w:numPr>
          <w:ilvl w:val="0"/>
          <w:numId w:val="8"/>
        </w:numPr>
        <w:suppressAutoHyphens w:val="0"/>
        <w:spacing w:line="23" w:lineRule="atLeast"/>
        <w:ind w:left="340" w:right="221" w:hanging="340"/>
        <w:rPr>
          <w:rFonts w:asciiTheme="minorHAnsi" w:hAnsiTheme="minorHAnsi" w:cstheme="minorHAnsi"/>
          <w:sz w:val="22"/>
          <w:szCs w:val="22"/>
        </w:rPr>
      </w:pPr>
      <w:r w:rsidRPr="00B87F1D">
        <w:rPr>
          <w:rFonts w:asciiTheme="minorHAnsi" w:hAnsiTheme="minorHAnsi" w:cstheme="minorHAnsi"/>
          <w:sz w:val="22"/>
          <w:szCs w:val="22"/>
        </w:rPr>
        <w:t xml:space="preserve">Oświadczam, że zachodzą wobec mnie podstawy wykluczenia z postępowania na podstawie art. .. ustawy </w:t>
      </w:r>
      <w:proofErr w:type="spellStart"/>
      <w:r w:rsidRPr="00B87F1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87F1D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 108 ust. 1). Jednocześnie oświadczam, że w związku z ww. okolicznościami, na podstawie art. 110 ust. 2 ustawy </w:t>
      </w:r>
      <w:proofErr w:type="spellStart"/>
      <w:r w:rsidRPr="00B87F1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87F1D">
        <w:rPr>
          <w:rFonts w:asciiTheme="minorHAnsi" w:hAnsiTheme="minorHAnsi" w:cstheme="minorHAnsi"/>
          <w:sz w:val="22"/>
          <w:szCs w:val="22"/>
        </w:rPr>
        <w:t xml:space="preserve"> podjąłem następujące środki naprawcze: </w:t>
      </w:r>
    </w:p>
    <w:p w14:paraId="1F4AD282" w14:textId="77777777" w:rsidR="00A621C7" w:rsidRPr="00B87F1D" w:rsidRDefault="00A621C7" w:rsidP="00A621C7">
      <w:pPr>
        <w:pStyle w:val="Akapitzlist"/>
        <w:numPr>
          <w:ilvl w:val="0"/>
          <w:numId w:val="8"/>
        </w:numPr>
        <w:suppressAutoHyphens w:val="0"/>
        <w:spacing w:line="23" w:lineRule="atLeast"/>
        <w:ind w:left="340" w:right="221" w:hanging="340"/>
        <w:rPr>
          <w:rFonts w:asciiTheme="minorHAnsi" w:hAnsiTheme="minorHAnsi" w:cstheme="minorHAnsi"/>
          <w:sz w:val="22"/>
          <w:szCs w:val="22"/>
        </w:rPr>
      </w:pPr>
      <w:r w:rsidRPr="00B87F1D">
        <w:rPr>
          <w:rFonts w:asciiTheme="minorHAnsi" w:hAnsiTheme="minorHAnsi" w:cstheme="minorHAnsi"/>
          <w:sz w:val="22"/>
          <w:szCs w:val="22"/>
        </w:rPr>
        <w:t xml:space="preserve">Oświadczam, że nie zachodzą wobec mnie podstawy wykluczenia z postępowania o udzielenie zamówienia publicznego, o których mowa w art. 109 ust. 1 pkt. 4), 7) i 8) ustawy </w:t>
      </w:r>
      <w:proofErr w:type="spellStart"/>
      <w:r w:rsidRPr="00B87F1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87F1D">
        <w:rPr>
          <w:rFonts w:asciiTheme="minorHAnsi" w:hAnsiTheme="minorHAnsi" w:cstheme="minorHAnsi"/>
          <w:sz w:val="22"/>
          <w:szCs w:val="22"/>
        </w:rPr>
        <w:t>.</w:t>
      </w:r>
    </w:p>
    <w:p w14:paraId="147A93C1" w14:textId="77777777" w:rsidR="00A621C7" w:rsidRPr="00B87F1D" w:rsidRDefault="00A621C7" w:rsidP="00A621C7">
      <w:pPr>
        <w:pStyle w:val="Akapitzlist"/>
        <w:numPr>
          <w:ilvl w:val="0"/>
          <w:numId w:val="8"/>
        </w:numPr>
        <w:suppressAutoHyphens w:val="0"/>
        <w:spacing w:line="23" w:lineRule="atLeast"/>
        <w:ind w:left="340" w:right="221" w:hanging="340"/>
        <w:rPr>
          <w:rFonts w:asciiTheme="minorHAnsi" w:hAnsiTheme="minorHAnsi" w:cstheme="minorHAnsi"/>
          <w:sz w:val="22"/>
          <w:szCs w:val="22"/>
        </w:rPr>
      </w:pPr>
      <w:r w:rsidRPr="00B87F1D">
        <w:rPr>
          <w:rFonts w:asciiTheme="minorHAnsi" w:hAnsiTheme="minorHAnsi" w:cstheme="minorHAnsi"/>
          <w:sz w:val="22"/>
          <w:szCs w:val="22"/>
        </w:rPr>
        <w:t xml:space="preserve">Oświadczam, że zachodzą wobec mnie podstawy wykluczenia z postępowania na podstawie art... ustawy </w:t>
      </w:r>
      <w:proofErr w:type="spellStart"/>
      <w:r w:rsidRPr="00B87F1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87F1D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 109 ust. 1 pkt. 4), 7) i 8). Jednocześnie oświadczam, że w związku z ww. okolicznościami, na podstawie art. 110 ust. 2 ustawy </w:t>
      </w:r>
      <w:proofErr w:type="spellStart"/>
      <w:r w:rsidRPr="00B87F1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87F1D">
        <w:rPr>
          <w:rFonts w:asciiTheme="minorHAnsi" w:hAnsiTheme="minorHAnsi" w:cstheme="minorHAnsi"/>
          <w:sz w:val="22"/>
          <w:szCs w:val="22"/>
        </w:rPr>
        <w:t xml:space="preserve"> podjąłem następujące środki naprawcze: …</w:t>
      </w:r>
    </w:p>
    <w:p w14:paraId="3D831460" w14:textId="77777777" w:rsidR="00A621C7" w:rsidRPr="00B87F1D" w:rsidRDefault="00A621C7" w:rsidP="00A621C7">
      <w:pPr>
        <w:pStyle w:val="Akapitzlist"/>
        <w:numPr>
          <w:ilvl w:val="0"/>
          <w:numId w:val="8"/>
        </w:numPr>
        <w:suppressAutoHyphens w:val="0"/>
        <w:spacing w:line="23" w:lineRule="atLeast"/>
        <w:ind w:left="340" w:right="221" w:hanging="340"/>
        <w:rPr>
          <w:rFonts w:asciiTheme="minorHAnsi" w:hAnsiTheme="minorHAnsi" w:cstheme="minorHAnsi"/>
          <w:sz w:val="22"/>
          <w:szCs w:val="22"/>
        </w:rPr>
      </w:pPr>
      <w:r w:rsidRPr="00B87F1D">
        <w:rPr>
          <w:rFonts w:asciiTheme="minorHAnsi" w:hAnsiTheme="minorHAnsi" w:cstheme="minorHAnsi"/>
          <w:sz w:val="22"/>
          <w:szCs w:val="22"/>
        </w:rPr>
        <w:t>Oświadczam, że nie zachodzą wobec mnie podstawy wykluczenia z postępowania o udzielenie zamówienia publicznego, o których mowa w art. 7 ust. 1 ustawy z dnia 13 kwietnia 2022 r. o szczególnych rozwiązaniach w zakresie przeciwdziałania wspieraniu agresji na Ukrainę oraz służących ochronie bezpieczeństwa narodowego w zw. z art. 5 k rozporządzenia 833/2014 w brzmieniu nadanym rozporządzeniem 2022/576 Rady Unii Europejskiej (UE) dotyczącym środków ograniczających w związku z działaniami Rosji destabilizującymi sytuację na Ukrainie (Dz. Urz. UE nr L 111 z 8.4.2022, str. 1).</w:t>
      </w:r>
    </w:p>
    <w:p w14:paraId="68B188BB" w14:textId="77777777" w:rsidR="00A621C7" w:rsidRPr="00B87F1D" w:rsidRDefault="00A621C7" w:rsidP="00A621C7">
      <w:pPr>
        <w:pStyle w:val="Akapitzlist"/>
        <w:suppressAutoHyphens w:val="0"/>
        <w:spacing w:line="23" w:lineRule="atLeast"/>
        <w:ind w:left="340" w:right="221"/>
        <w:rPr>
          <w:rFonts w:asciiTheme="minorHAnsi" w:hAnsiTheme="minorHAnsi" w:cstheme="minorHAnsi"/>
          <w:sz w:val="22"/>
          <w:szCs w:val="22"/>
        </w:rPr>
      </w:pPr>
      <w:r w:rsidRPr="00B87F1D">
        <w:rPr>
          <w:rFonts w:asciiTheme="minorHAnsi" w:hAnsiTheme="minorHAnsi" w:cstheme="minorHAnsi"/>
          <w:sz w:val="22"/>
          <w:szCs w:val="22"/>
        </w:rPr>
        <w:t>Uwaga: Podmiot podlegający wykluczeniu na podstawie art. 7 ust.</w:t>
      </w:r>
      <w:r w:rsidRPr="00B87F1D">
        <w:rPr>
          <w:rFonts w:asciiTheme="minorHAnsi" w:hAnsiTheme="minorHAnsi" w:cstheme="minorHAnsi"/>
          <w:sz w:val="22"/>
          <w:szCs w:val="22"/>
          <w:lang w:eastAsia="pl-PL"/>
        </w:rPr>
        <w:t xml:space="preserve"> 1 ustawy z dnia 13 kwietnia 2022 r. o szczególnych rozwiązaniach w zakresie przeciwdziałania wspieraniu agresji na Ukrainę oraz służących ochronie bezpieczeństwa narodowego w zw. z art. 5 k rozporządzenia 833/2014 w brzmieniu nadanym rozporządzeniem 2022/576 Rady Unii Europejskiej (UE) dotyczącym środków ograniczających w związku z działaniami Rosji destabilizującymi sytuację na Ukrainie (Dz. Urz. UE nr L 111 z 8.4.2022, str. 1), który ubiega się o udzielenie zamówienia publicznego lub bierze udział w postępowaniu o udzielenie zamówienia publicznego, przy czym, przez ubieganie się o udzielenie zamówienia publicznego rozumie się odpowiednio złożenie oferty, przystąpienie do negocjacji podlega karze pieniężnej do 20 000 000 zł.</w:t>
      </w:r>
    </w:p>
    <w:p w14:paraId="7DD75050" w14:textId="77777777" w:rsidR="00A621C7" w:rsidRPr="00B87F1D" w:rsidRDefault="00A621C7" w:rsidP="00A621C7">
      <w:pPr>
        <w:pStyle w:val="Akapitzlist"/>
        <w:numPr>
          <w:ilvl w:val="0"/>
          <w:numId w:val="8"/>
        </w:numPr>
        <w:suppressAutoHyphens w:val="0"/>
        <w:spacing w:before="120" w:line="23" w:lineRule="atLeast"/>
        <w:ind w:left="357" w:right="221" w:hanging="357"/>
        <w:rPr>
          <w:rFonts w:asciiTheme="minorHAnsi" w:hAnsiTheme="minorHAnsi" w:cstheme="minorHAnsi"/>
          <w:sz w:val="22"/>
          <w:szCs w:val="22"/>
        </w:rPr>
      </w:pPr>
      <w:r w:rsidRPr="00B87F1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830F9DC" w14:textId="77777777" w:rsidR="00A621C7" w:rsidRPr="00B87F1D" w:rsidRDefault="00A621C7" w:rsidP="00A621C7">
      <w:pPr>
        <w:pStyle w:val="Akapitzlist"/>
        <w:numPr>
          <w:ilvl w:val="0"/>
          <w:numId w:val="8"/>
        </w:numPr>
        <w:suppressAutoHyphens w:val="0"/>
        <w:spacing w:before="120" w:line="23" w:lineRule="atLeast"/>
        <w:ind w:left="357" w:right="221" w:hanging="357"/>
        <w:rPr>
          <w:rFonts w:asciiTheme="minorHAnsi" w:hAnsiTheme="minorHAnsi" w:cstheme="minorHAnsi"/>
          <w:sz w:val="22"/>
          <w:szCs w:val="22"/>
        </w:rPr>
      </w:pPr>
      <w:r w:rsidRPr="00B87F1D">
        <w:rPr>
          <w:rFonts w:asciiTheme="minorHAnsi" w:hAnsiTheme="minorHAnsi" w:cstheme="minorHAnsi"/>
          <w:sz w:val="22"/>
          <w:szCs w:val="22"/>
        </w:rPr>
        <w:t>Informacja dotycząca dostępu do podmiotowych środków dowodowych:</w:t>
      </w:r>
    </w:p>
    <w:p w14:paraId="19EE3CDF" w14:textId="77777777" w:rsidR="00A621C7" w:rsidRPr="00B87F1D" w:rsidRDefault="00A621C7" w:rsidP="00A621C7">
      <w:pPr>
        <w:pStyle w:val="Akapitzlist"/>
        <w:suppressAutoHyphens w:val="0"/>
        <w:spacing w:before="120" w:line="23" w:lineRule="atLeast"/>
        <w:ind w:left="357" w:right="221"/>
        <w:rPr>
          <w:rFonts w:asciiTheme="minorHAnsi" w:hAnsiTheme="minorHAnsi" w:cstheme="minorHAnsi"/>
          <w:sz w:val="22"/>
          <w:szCs w:val="22"/>
        </w:rPr>
      </w:pPr>
      <w:r w:rsidRPr="00B87F1D">
        <w:rPr>
          <w:rFonts w:asciiTheme="minorHAnsi" w:hAnsiTheme="minorHAnsi" w:cstheme="minorHAnsi"/>
          <w:sz w:val="22"/>
          <w:szCs w:val="22"/>
        </w:rPr>
        <w:lastRenderedPageBreak/>
        <w:t>wskazuję następujące podmiotowe środki dowodowe, które można uzyskać za pomocą bezpłatnych i ogólnodostępnych baz danych oraz dane umożliwiające dostęp do tych środków:</w:t>
      </w:r>
    </w:p>
    <w:p w14:paraId="63A20995" w14:textId="77777777" w:rsidR="00A621C7" w:rsidRPr="00B87F1D" w:rsidRDefault="00A621C7" w:rsidP="00A621C7">
      <w:pPr>
        <w:pStyle w:val="Akapitzlist"/>
        <w:suppressAutoHyphens w:val="0"/>
        <w:spacing w:before="120" w:line="23" w:lineRule="atLeast"/>
        <w:ind w:left="357" w:right="221"/>
        <w:rPr>
          <w:rFonts w:asciiTheme="minorHAnsi" w:hAnsiTheme="minorHAnsi" w:cstheme="minorHAnsi"/>
          <w:sz w:val="22"/>
          <w:szCs w:val="22"/>
        </w:rPr>
      </w:pPr>
      <w:r w:rsidRPr="00B87F1D">
        <w:rPr>
          <w:rFonts w:asciiTheme="minorHAnsi" w:hAnsiTheme="minorHAnsi" w:cstheme="minorHAnsi"/>
          <w:sz w:val="22"/>
          <w:szCs w:val="22"/>
        </w:rPr>
        <w:t>1)…</w:t>
      </w:r>
    </w:p>
    <w:p w14:paraId="5A567969" w14:textId="77777777" w:rsidR="00A621C7" w:rsidRPr="00B87F1D" w:rsidRDefault="00A621C7" w:rsidP="00A621C7">
      <w:pPr>
        <w:pStyle w:val="Nagwek3"/>
        <w:spacing w:after="120" w:line="276" w:lineRule="auto"/>
        <w:ind w:left="851" w:hanging="851"/>
        <w:rPr>
          <w:rFonts w:asciiTheme="minorHAnsi" w:hAnsiTheme="minorHAnsi" w:cstheme="minorHAnsi"/>
          <w:b w:val="0"/>
          <w:sz w:val="22"/>
          <w:szCs w:val="22"/>
        </w:rPr>
      </w:pPr>
      <w:r w:rsidRPr="00B87F1D">
        <w:rPr>
          <w:rFonts w:asciiTheme="minorHAnsi" w:hAnsiTheme="minorHAnsi" w:cstheme="minorHAnsi"/>
          <w:sz w:val="22"/>
          <w:szCs w:val="22"/>
        </w:rPr>
        <w:t xml:space="preserve">Uwaga: </w:t>
      </w:r>
    </w:p>
    <w:p w14:paraId="427C9AA5" w14:textId="77777777" w:rsidR="00A621C7" w:rsidRPr="00B87F1D" w:rsidRDefault="00A621C7" w:rsidP="00BF4113">
      <w:pPr>
        <w:pStyle w:val="Akapitzlist"/>
        <w:suppressAutoHyphens w:val="0"/>
        <w:spacing w:after="120"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B87F1D">
        <w:rPr>
          <w:rFonts w:asciiTheme="minorHAnsi" w:hAnsiTheme="minorHAnsi" w:cstheme="minorHAnsi"/>
          <w:sz w:val="22"/>
          <w:szCs w:val="22"/>
        </w:rPr>
        <w:t>Dokument powinien posiadać datę sporządzenia oraz być opatrzony podpisem osoby(osób) uprawnionej(</w:t>
      </w:r>
      <w:proofErr w:type="spellStart"/>
      <w:r w:rsidRPr="00B87F1D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B87F1D">
        <w:rPr>
          <w:rFonts w:asciiTheme="minorHAnsi" w:hAnsiTheme="minorHAnsi" w:cstheme="minorHAnsi"/>
          <w:sz w:val="22"/>
          <w:szCs w:val="22"/>
        </w:rPr>
        <w:t xml:space="preserve">) do reprezentowania Wykonawcy. </w:t>
      </w:r>
    </w:p>
    <w:p w14:paraId="41457C31" w14:textId="77777777" w:rsidR="00A621C7" w:rsidRPr="00B87F1D" w:rsidRDefault="00A621C7" w:rsidP="00BF4113">
      <w:pPr>
        <w:suppressAutoHyphens w:val="0"/>
        <w:spacing w:after="120" w:line="276" w:lineRule="auto"/>
        <w:ind w:firstLine="357"/>
        <w:rPr>
          <w:rFonts w:asciiTheme="minorHAnsi" w:hAnsiTheme="minorHAnsi" w:cstheme="minorHAnsi"/>
          <w:sz w:val="22"/>
          <w:szCs w:val="22"/>
        </w:rPr>
      </w:pPr>
      <w:r w:rsidRPr="00B87F1D">
        <w:rPr>
          <w:rFonts w:asciiTheme="minorHAnsi" w:hAnsiTheme="minorHAnsi" w:cstheme="minorHAnsi"/>
          <w:sz w:val="22"/>
          <w:szCs w:val="22"/>
        </w:rPr>
        <w:t>Punkty oświadczenia które nie dotyczą Wykonawcy, należy przekreślić.</w:t>
      </w:r>
    </w:p>
    <w:p w14:paraId="2BFE1D02" w14:textId="77777777" w:rsidR="00BF4113" w:rsidRPr="00B87F1D" w:rsidRDefault="00BF4113" w:rsidP="00A621C7">
      <w:pPr>
        <w:pStyle w:val="Nagwek1"/>
        <w:numPr>
          <w:ilvl w:val="0"/>
          <w:numId w:val="0"/>
        </w:numPr>
        <w:spacing w:before="120"/>
        <w:ind w:left="390" w:hanging="390"/>
        <w:rPr>
          <w:rFonts w:asciiTheme="minorHAnsi" w:hAnsiTheme="minorHAnsi" w:cstheme="minorHAnsi"/>
          <w:b w:val="0"/>
          <w:bCs/>
          <w:szCs w:val="22"/>
        </w:rPr>
      </w:pPr>
    </w:p>
    <w:p w14:paraId="4EAB93EB" w14:textId="77777777" w:rsidR="00BF4113" w:rsidRDefault="00BF4113" w:rsidP="00A621C7">
      <w:pPr>
        <w:pStyle w:val="Nagwek1"/>
        <w:numPr>
          <w:ilvl w:val="0"/>
          <w:numId w:val="0"/>
        </w:numPr>
        <w:spacing w:before="120"/>
        <w:ind w:left="390" w:hanging="390"/>
        <w:rPr>
          <w:rFonts w:asciiTheme="minorHAnsi" w:hAnsiTheme="minorHAnsi" w:cstheme="minorHAnsi"/>
          <w:b w:val="0"/>
          <w:bCs/>
          <w:szCs w:val="22"/>
        </w:rPr>
      </w:pPr>
    </w:p>
    <w:p w14:paraId="27566F12" w14:textId="77777777" w:rsidR="00BF4113" w:rsidRDefault="00BF4113" w:rsidP="00A621C7">
      <w:pPr>
        <w:pStyle w:val="Nagwek1"/>
        <w:numPr>
          <w:ilvl w:val="0"/>
          <w:numId w:val="0"/>
        </w:numPr>
        <w:spacing w:before="120"/>
        <w:ind w:left="390" w:hanging="390"/>
        <w:rPr>
          <w:rFonts w:asciiTheme="minorHAnsi" w:hAnsiTheme="minorHAnsi" w:cstheme="minorHAnsi"/>
          <w:b w:val="0"/>
          <w:bCs/>
          <w:szCs w:val="22"/>
        </w:rPr>
      </w:pPr>
    </w:p>
    <w:p w14:paraId="4557DB04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567A07B0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2285BF9C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001480E4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2DA16DAA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24F8ED80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7CBC0756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54726527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439F6D33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562D03CF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17F80494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20D45638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0CFC5B84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484FA122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31E56873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48E4C81D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0BDDCD31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57157D4F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6E75157D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1CC65BCA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00BC2622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4D0FA058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6B87406F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3EBFE047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620BEAAB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7E368B04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0D80240C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07F3A320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28C5B009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42FEFF98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40BA90BC" w14:textId="77777777" w:rsidR="00BF4113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6A1BF94B" w14:textId="77777777" w:rsidR="00BB79B2" w:rsidRPr="00BB79B2" w:rsidRDefault="00BB79B2" w:rsidP="00BB79B2">
      <w:pPr>
        <w:rPr>
          <w:lang w:eastAsia="pl-PL"/>
        </w:rPr>
      </w:pPr>
    </w:p>
    <w:p w14:paraId="2A45A9B7" w14:textId="77777777" w:rsidR="00BB79B2" w:rsidRDefault="00BB79B2" w:rsidP="00BB79B2">
      <w:pPr>
        <w:pStyle w:val="Nagwek1"/>
        <w:numPr>
          <w:ilvl w:val="0"/>
          <w:numId w:val="0"/>
        </w:numPr>
        <w:spacing w:before="0" w:line="23" w:lineRule="atLeast"/>
        <w:rPr>
          <w:rFonts w:asciiTheme="minorHAnsi" w:hAnsiTheme="minorHAnsi" w:cstheme="minorHAnsi"/>
          <w:szCs w:val="22"/>
        </w:rPr>
      </w:pPr>
    </w:p>
    <w:p w14:paraId="73289A86" w14:textId="2B71BCB3" w:rsidR="00BF4113" w:rsidRPr="00110B54" w:rsidRDefault="00BF4113" w:rsidP="00BB79B2">
      <w:pPr>
        <w:pStyle w:val="Nagwek1"/>
        <w:numPr>
          <w:ilvl w:val="0"/>
          <w:numId w:val="0"/>
        </w:numPr>
        <w:spacing w:before="0" w:line="23" w:lineRule="atLeast"/>
        <w:rPr>
          <w:rFonts w:asciiTheme="minorHAnsi" w:hAnsiTheme="minorHAnsi" w:cstheme="minorHAnsi"/>
          <w:szCs w:val="22"/>
        </w:rPr>
      </w:pPr>
      <w:bookmarkStart w:id="4" w:name="_Toc189473808"/>
      <w:r w:rsidRPr="00110B54">
        <w:rPr>
          <w:rFonts w:asciiTheme="minorHAnsi" w:hAnsiTheme="minorHAnsi" w:cstheme="minorHAnsi"/>
          <w:szCs w:val="22"/>
        </w:rPr>
        <w:t>Załącznik nr 3</w:t>
      </w:r>
      <w:r>
        <w:rPr>
          <w:rFonts w:asciiTheme="minorHAnsi" w:hAnsiTheme="minorHAnsi" w:cstheme="minorHAnsi"/>
          <w:szCs w:val="22"/>
        </w:rPr>
        <w:t>C</w:t>
      </w:r>
      <w:r w:rsidRPr="00110B54">
        <w:rPr>
          <w:rFonts w:asciiTheme="minorHAnsi" w:hAnsiTheme="minorHAnsi" w:cstheme="minorHAnsi"/>
          <w:szCs w:val="22"/>
        </w:rPr>
        <w:t xml:space="preserve"> do SWZ - Oświadczenie Wykonawcy dotyczące braku podstaw do wykluczenia z postępowania</w:t>
      </w:r>
      <w:bookmarkEnd w:id="4"/>
    </w:p>
    <w:p w14:paraId="77BD09E0" w14:textId="77777777" w:rsidR="00BF4113" w:rsidRPr="00110B54" w:rsidRDefault="00BF4113" w:rsidP="00BF4113">
      <w:pPr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Podmiotowy środek dowodowy potwierdzający brak podstaw wykluczenia Wykonawcy z udziału w postępowaniu na podstawie art. 108 ust. 1 pkt 3 ustawy </w:t>
      </w:r>
      <w:proofErr w:type="spellStart"/>
      <w:r w:rsidRPr="00110B54">
        <w:rPr>
          <w:rFonts w:asciiTheme="minorHAnsi" w:eastAsiaTheme="minorEastAsia" w:hAnsiTheme="minorHAnsi" w:cstheme="minorHAnsi"/>
          <w:sz w:val="22"/>
          <w:szCs w:val="22"/>
          <w:lang w:eastAsia="pl-PL"/>
        </w:rPr>
        <w:t>Pzp</w:t>
      </w:r>
      <w:proofErr w:type="spellEnd"/>
    </w:p>
    <w:p w14:paraId="2A30D8AD" w14:textId="77777777" w:rsidR="00BF4113" w:rsidRDefault="00BF4113" w:rsidP="00BF4113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Dotyczy zamówienia publiczne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go </w:t>
      </w:r>
      <w:proofErr w:type="spellStart"/>
      <w:r>
        <w:rPr>
          <w:rFonts w:asciiTheme="minorHAnsi" w:hAnsiTheme="minorHAnsi" w:cstheme="minorHAnsi"/>
          <w:i w:val="0"/>
          <w:sz w:val="22"/>
          <w:szCs w:val="22"/>
        </w:rPr>
        <w:t>pn</w:t>
      </w:r>
      <w:proofErr w:type="spellEnd"/>
      <w:r>
        <w:rPr>
          <w:rFonts w:asciiTheme="minorHAnsi" w:hAnsiTheme="minorHAnsi" w:cstheme="minorHAnsi"/>
          <w:i w:val="0"/>
          <w:sz w:val="22"/>
          <w:szCs w:val="22"/>
        </w:rPr>
        <w:t>:</w:t>
      </w:r>
    </w:p>
    <w:p w14:paraId="336937A2" w14:textId="77777777" w:rsidR="00BF4113" w:rsidRPr="00B87F1D" w:rsidRDefault="00BF4113" w:rsidP="00BF4113">
      <w:pPr>
        <w:spacing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B87F1D">
        <w:rPr>
          <w:rFonts w:asciiTheme="minorHAnsi" w:hAnsiTheme="minorHAnsi" w:cstheme="minorHAnsi"/>
          <w:sz w:val="22"/>
          <w:szCs w:val="22"/>
          <w:lang w:eastAsia="pl-PL"/>
        </w:rPr>
        <w:t xml:space="preserve">Postępowanie o udzielenie zamówienia prowadzonego w trybie </w:t>
      </w:r>
      <w:r w:rsidRPr="00B87F1D">
        <w:rPr>
          <w:rFonts w:asciiTheme="minorHAnsi" w:hAnsiTheme="minorHAnsi" w:cstheme="minorHAnsi"/>
          <w:sz w:val="22"/>
          <w:szCs w:val="22"/>
        </w:rPr>
        <w:t>podstawowym na podstawie art. 275 pkt 1) ustawy z dnia 11 września 2019 r. Prawo zamówień publicznych (</w:t>
      </w:r>
      <w:proofErr w:type="spellStart"/>
      <w:r w:rsidRPr="00B87F1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87F1D">
        <w:rPr>
          <w:rFonts w:asciiTheme="minorHAnsi" w:hAnsiTheme="minorHAnsi" w:cstheme="minorHAnsi"/>
          <w:sz w:val="22"/>
          <w:szCs w:val="22"/>
        </w:rPr>
        <w:t>. Dz.U. z 2024 r. poz. 1320),</w:t>
      </w:r>
      <w:r w:rsidRPr="00B87F1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87F1D">
        <w:rPr>
          <w:rFonts w:asciiTheme="minorHAnsi" w:hAnsiTheme="minorHAnsi" w:cstheme="minorHAnsi"/>
          <w:sz w:val="22"/>
          <w:szCs w:val="22"/>
        </w:rPr>
        <w:t>pn.: Dostawa energii elektrycznej na potrzeby Muzeum Pałacu Króla Jana III w Wilanowie.</w:t>
      </w:r>
      <w:r w:rsidRPr="00B87F1D">
        <w:rPr>
          <w:rFonts w:asciiTheme="minorHAnsi" w:hAnsiTheme="minorHAnsi" w:cstheme="minorHAnsi"/>
          <w:sz w:val="22"/>
          <w:szCs w:val="22"/>
        </w:rPr>
        <w:br/>
        <w:t>Znak sprawy: DEF-ZP.KC.2.2401.2.2025</w:t>
      </w:r>
    </w:p>
    <w:p w14:paraId="67603C0F" w14:textId="77777777" w:rsidR="00BF4113" w:rsidRPr="00110B54" w:rsidRDefault="00BF4113" w:rsidP="00BF4113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Dane Wykonawcy:</w:t>
      </w:r>
    </w:p>
    <w:p w14:paraId="71ECE80F" w14:textId="77777777" w:rsidR="00BF4113" w:rsidRPr="00110B54" w:rsidRDefault="00BF4113" w:rsidP="00BF4113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Nazwa:</w:t>
      </w:r>
    </w:p>
    <w:p w14:paraId="288F74C5" w14:textId="77777777" w:rsidR="00BF4113" w:rsidRPr="00110B54" w:rsidRDefault="00BF4113" w:rsidP="00BF4113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NIP:</w:t>
      </w:r>
    </w:p>
    <w:p w14:paraId="227F8402" w14:textId="77777777" w:rsidR="00BF4113" w:rsidRPr="00110B54" w:rsidRDefault="00BF4113" w:rsidP="00BF4113">
      <w:pPr>
        <w:spacing w:after="240" w:line="23" w:lineRule="atLeast"/>
        <w:ind w:right="221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Adres (ulica, numer domu, miejscowość, kod pocztowy):</w:t>
      </w:r>
    </w:p>
    <w:p w14:paraId="10F7FD6C" w14:textId="77777777" w:rsidR="00BF4113" w:rsidRPr="00110B54" w:rsidRDefault="00BF4113" w:rsidP="00BF4113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Treść oświadczenia:</w:t>
      </w:r>
    </w:p>
    <w:p w14:paraId="14C1D0A9" w14:textId="77777777" w:rsidR="00BF4113" w:rsidRPr="00110B54" w:rsidRDefault="00BF4113" w:rsidP="00BF4113">
      <w:pPr>
        <w:suppressAutoHyphens w:val="0"/>
        <w:spacing w:line="23" w:lineRule="atLeast"/>
        <w:ind w:right="221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Oświadczam, że :</w:t>
      </w:r>
    </w:p>
    <w:p w14:paraId="6A6E8E40" w14:textId="77777777" w:rsidR="00BF4113" w:rsidRPr="00110B54" w:rsidRDefault="00BF4113" w:rsidP="00BF4113">
      <w:pPr>
        <w:pStyle w:val="Akapitzlist"/>
        <w:numPr>
          <w:ilvl w:val="0"/>
          <w:numId w:val="26"/>
        </w:numPr>
        <w:suppressAutoHyphens w:val="0"/>
        <w:spacing w:before="120" w:after="120" w:line="276" w:lineRule="auto"/>
        <w:ind w:left="584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color w:val="000000"/>
          <w:sz w:val="22"/>
          <w:szCs w:val="22"/>
        </w:rPr>
        <w:t>niniejsza przesłanka nie ma zastosowania,</w:t>
      </w:r>
    </w:p>
    <w:p w14:paraId="2E54298F" w14:textId="77777777" w:rsidR="00BF4113" w:rsidRPr="00110B54" w:rsidRDefault="00BF4113" w:rsidP="00BF4113">
      <w:pPr>
        <w:pStyle w:val="Akapitzlist"/>
        <w:numPr>
          <w:ilvl w:val="0"/>
          <w:numId w:val="26"/>
        </w:numPr>
        <w:suppressAutoHyphens w:val="0"/>
        <w:spacing w:before="120" w:after="120" w:line="276" w:lineRule="auto"/>
        <w:ind w:left="584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110B54">
        <w:rPr>
          <w:rFonts w:asciiTheme="minorHAnsi" w:hAnsiTheme="minorHAnsi" w:cstheme="minorHAnsi"/>
          <w:color w:val="000000"/>
          <w:sz w:val="22"/>
          <w:szCs w:val="22"/>
        </w:rPr>
        <w:t>wydano prawomocny wyrok sądu lub ostateczną decyzję administracyjną o zaleganiu z uiszczeniem podatków, opłat lub składek na ubezpieczenie społeczne lub zdrowotne,</w:t>
      </w:r>
    </w:p>
    <w:p w14:paraId="6DCB1389" w14:textId="77777777" w:rsidR="00BF4113" w:rsidRPr="00110B54" w:rsidRDefault="00BF4113" w:rsidP="00BF4113">
      <w:pPr>
        <w:pStyle w:val="Akapitzlist"/>
        <w:numPr>
          <w:ilvl w:val="0"/>
          <w:numId w:val="26"/>
        </w:numPr>
        <w:suppressAutoHyphens w:val="0"/>
        <w:spacing w:before="120" w:after="120" w:line="276" w:lineRule="auto"/>
        <w:ind w:left="584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110B54">
        <w:rPr>
          <w:rFonts w:asciiTheme="minorHAnsi" w:hAnsiTheme="minorHAnsi" w:cstheme="minorHAnsi"/>
          <w:color w:val="000000"/>
          <w:sz w:val="22"/>
          <w:szCs w:val="22"/>
        </w:rPr>
        <w:t>wydano prawomocny wyrok sądu lub ostateczną decyzję administracyjną o zaleganiu z uiszczeniem podatków, opłat lub składek na ubezpieczenie społeczne lub zdrowotne, jednakże przed upływem terminu składania ofert dokonałem płatności należnych podatków, opłat lub składek na ubezpieczenie społeczne lub zdrowotne wraz z odsetkami lub grzywnami lub zawarł wiążące porozumienie w sprawie spłaty tych należności.</w:t>
      </w:r>
    </w:p>
    <w:p w14:paraId="22B95EA4" w14:textId="77777777" w:rsidR="00BF4113" w:rsidRPr="00110B54" w:rsidRDefault="00BF4113" w:rsidP="00BF4113">
      <w:pPr>
        <w:pStyle w:val="Nagwek3"/>
        <w:spacing w:after="120" w:line="276" w:lineRule="auto"/>
        <w:ind w:left="851" w:hanging="851"/>
        <w:rPr>
          <w:rFonts w:asciiTheme="minorHAnsi" w:hAnsiTheme="minorHAnsi" w:cstheme="minorHAnsi"/>
          <w:b w:val="0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Uwaga: </w:t>
      </w:r>
    </w:p>
    <w:p w14:paraId="3C707466" w14:textId="77777777" w:rsidR="00BF4113" w:rsidRPr="00110B54" w:rsidRDefault="00BF4113" w:rsidP="00BF4113">
      <w:pPr>
        <w:pStyle w:val="Akapitzlist"/>
        <w:numPr>
          <w:ilvl w:val="0"/>
          <w:numId w:val="33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Dokument powinien posiadać datę sporządzenia oraz być opatrzony podpisem osoby(osób) uprawnionej(</w:t>
      </w:r>
      <w:proofErr w:type="spellStart"/>
      <w:r w:rsidRPr="00110B54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110B54">
        <w:rPr>
          <w:rFonts w:asciiTheme="minorHAnsi" w:hAnsiTheme="minorHAnsi" w:cstheme="minorHAnsi"/>
          <w:sz w:val="22"/>
          <w:szCs w:val="22"/>
        </w:rPr>
        <w:t xml:space="preserve">) do reprezentowania Wykonawcy. </w:t>
      </w:r>
    </w:p>
    <w:p w14:paraId="412E3716" w14:textId="77777777" w:rsidR="00BF4113" w:rsidRPr="00110B54" w:rsidRDefault="00BF4113" w:rsidP="00BF4113">
      <w:pPr>
        <w:pStyle w:val="Akapitzlist"/>
        <w:numPr>
          <w:ilvl w:val="0"/>
          <w:numId w:val="33"/>
        </w:numPr>
        <w:suppressAutoHyphens w:val="0"/>
        <w:spacing w:after="12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Punkty oświadczenia które nie dotyczą Wykonawcy, należy przekreślić.</w:t>
      </w:r>
    </w:p>
    <w:p w14:paraId="25040C27" w14:textId="77777777" w:rsidR="00BF4113" w:rsidRPr="00110B54" w:rsidRDefault="00BF4113" w:rsidP="00BF4113">
      <w:pPr>
        <w:pStyle w:val="Akapitzlist"/>
        <w:numPr>
          <w:ilvl w:val="0"/>
          <w:numId w:val="30"/>
        </w:numPr>
        <w:suppressAutoHyphens w:val="0"/>
        <w:spacing w:after="12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br w:type="page"/>
      </w:r>
    </w:p>
    <w:p w14:paraId="57FAB3C5" w14:textId="2BE2E39D" w:rsidR="00BF4113" w:rsidRPr="00F416D5" w:rsidRDefault="00BF4113" w:rsidP="00BF4113">
      <w:pPr>
        <w:pStyle w:val="Nagwek1"/>
        <w:numPr>
          <w:ilvl w:val="0"/>
          <w:numId w:val="0"/>
        </w:numPr>
        <w:spacing w:before="120"/>
        <w:ind w:left="390" w:hanging="390"/>
        <w:rPr>
          <w:rFonts w:asciiTheme="minorHAnsi" w:hAnsiTheme="minorHAnsi" w:cstheme="minorHAnsi"/>
          <w:bCs/>
          <w:szCs w:val="22"/>
        </w:rPr>
      </w:pPr>
      <w:bookmarkStart w:id="5" w:name="_Toc189473809"/>
      <w:r w:rsidRPr="00F416D5">
        <w:rPr>
          <w:rFonts w:asciiTheme="minorHAnsi" w:hAnsiTheme="minorHAnsi" w:cstheme="minorHAnsi"/>
          <w:bCs/>
          <w:szCs w:val="22"/>
        </w:rPr>
        <w:lastRenderedPageBreak/>
        <w:t>Załącznik nr 3D do SWZ</w:t>
      </w:r>
      <w:bookmarkEnd w:id="5"/>
    </w:p>
    <w:p w14:paraId="47CF60B6" w14:textId="77777777" w:rsidR="00BF4113" w:rsidRPr="00A621C7" w:rsidRDefault="00BF4113" w:rsidP="00BF4113">
      <w:pPr>
        <w:pStyle w:val="Nagwek2"/>
        <w:spacing w:before="120" w:after="120"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A621C7">
        <w:rPr>
          <w:rFonts w:asciiTheme="minorHAnsi" w:hAnsiTheme="minorHAnsi" w:cstheme="minorHAnsi"/>
          <w:i w:val="0"/>
          <w:sz w:val="22"/>
          <w:szCs w:val="22"/>
        </w:rPr>
        <w:t xml:space="preserve">PODMIOTOWY ŚRODEK DOWODOWY potwierdzający brak podstaw wykluczenia Wykonawcy z udziału w postępowaniu na podstawie art. 108 ust. 1 pkt 5 ustawy </w:t>
      </w:r>
      <w:proofErr w:type="spellStart"/>
      <w:r w:rsidRPr="00A621C7">
        <w:rPr>
          <w:rFonts w:asciiTheme="minorHAnsi" w:hAnsiTheme="minorHAnsi" w:cstheme="minorHAnsi"/>
          <w:i w:val="0"/>
          <w:sz w:val="22"/>
          <w:szCs w:val="22"/>
        </w:rPr>
        <w:t>Pzp</w:t>
      </w:r>
      <w:proofErr w:type="spellEnd"/>
    </w:p>
    <w:p w14:paraId="79BDFF47" w14:textId="77777777" w:rsidR="00BF4113" w:rsidRPr="00EB4C7E" w:rsidRDefault="00BF4113" w:rsidP="00BF4113">
      <w:pPr>
        <w:pStyle w:val="Nagwek3"/>
        <w:spacing w:after="120" w:line="276" w:lineRule="auto"/>
        <w:ind w:left="851" w:hanging="851"/>
        <w:rPr>
          <w:rFonts w:asciiTheme="minorHAnsi" w:hAnsiTheme="minorHAnsi" w:cstheme="minorHAnsi"/>
          <w:b w:val="0"/>
          <w:sz w:val="22"/>
          <w:szCs w:val="22"/>
        </w:rPr>
      </w:pPr>
      <w:r w:rsidRPr="00EB4C7E">
        <w:rPr>
          <w:rFonts w:asciiTheme="minorHAnsi" w:hAnsiTheme="minorHAnsi" w:cstheme="minorHAnsi"/>
          <w:sz w:val="22"/>
          <w:szCs w:val="22"/>
        </w:rPr>
        <w:t>Dotyczy:</w:t>
      </w:r>
    </w:p>
    <w:p w14:paraId="08F74CD8" w14:textId="77777777" w:rsidR="00BF4113" w:rsidRPr="00B87F1D" w:rsidRDefault="00BF4113" w:rsidP="00BF4113">
      <w:pPr>
        <w:spacing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B87F1D">
        <w:rPr>
          <w:rFonts w:asciiTheme="minorHAnsi" w:hAnsiTheme="minorHAnsi" w:cstheme="minorHAnsi"/>
          <w:sz w:val="22"/>
          <w:szCs w:val="22"/>
          <w:lang w:eastAsia="pl-PL"/>
        </w:rPr>
        <w:t xml:space="preserve">Postępowanie o udzielenie zamówienia prowadzonego w trybie </w:t>
      </w:r>
      <w:r w:rsidRPr="00B87F1D">
        <w:rPr>
          <w:rFonts w:asciiTheme="minorHAnsi" w:hAnsiTheme="minorHAnsi" w:cstheme="minorHAnsi"/>
          <w:sz w:val="22"/>
          <w:szCs w:val="22"/>
        </w:rPr>
        <w:t>podstawowym na podstawie art. 275 pkt 1) ustawy z dnia 11 września 2019 r. Prawo zamówień publicznych (</w:t>
      </w:r>
      <w:proofErr w:type="spellStart"/>
      <w:r w:rsidRPr="00B87F1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87F1D">
        <w:rPr>
          <w:rFonts w:asciiTheme="minorHAnsi" w:hAnsiTheme="minorHAnsi" w:cstheme="minorHAnsi"/>
          <w:sz w:val="22"/>
          <w:szCs w:val="22"/>
        </w:rPr>
        <w:t>. Dz.U. z 2024 r. poz. 1320),</w:t>
      </w:r>
      <w:r w:rsidRPr="00B87F1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87F1D">
        <w:rPr>
          <w:rFonts w:asciiTheme="minorHAnsi" w:hAnsiTheme="minorHAnsi" w:cstheme="minorHAnsi"/>
          <w:sz w:val="22"/>
          <w:szCs w:val="22"/>
        </w:rPr>
        <w:t>pn.: Dostawa energii elektrycznej na potrzeby Muzeum Pałacu Króla Jana III w Wilanowie.</w:t>
      </w:r>
      <w:r w:rsidRPr="00B87F1D">
        <w:rPr>
          <w:rFonts w:asciiTheme="minorHAnsi" w:hAnsiTheme="minorHAnsi" w:cstheme="minorHAnsi"/>
          <w:sz w:val="22"/>
          <w:szCs w:val="22"/>
        </w:rPr>
        <w:br/>
        <w:t>Znak sprawy: DEF-ZP.KC.2.2401.2.2025</w:t>
      </w:r>
    </w:p>
    <w:p w14:paraId="124BAC4D" w14:textId="77777777" w:rsidR="00BF4113" w:rsidRPr="00EB4C7E" w:rsidRDefault="00BF4113" w:rsidP="00BF4113">
      <w:pPr>
        <w:pStyle w:val="Nagwek3"/>
        <w:spacing w:after="120" w:line="276" w:lineRule="auto"/>
        <w:ind w:left="851" w:hanging="851"/>
        <w:rPr>
          <w:rFonts w:asciiTheme="minorHAnsi" w:hAnsiTheme="minorHAnsi" w:cstheme="minorHAnsi"/>
          <w:b w:val="0"/>
          <w:sz w:val="22"/>
          <w:szCs w:val="22"/>
        </w:rPr>
      </w:pPr>
      <w:r w:rsidRPr="00EB4C7E">
        <w:rPr>
          <w:rFonts w:asciiTheme="minorHAnsi" w:hAnsiTheme="minorHAnsi" w:cstheme="minorHAnsi"/>
          <w:sz w:val="22"/>
          <w:szCs w:val="22"/>
        </w:rPr>
        <w:t>Dane Wykonawcy:</w:t>
      </w:r>
    </w:p>
    <w:p w14:paraId="7C1DB16D" w14:textId="77777777" w:rsidR="00BF4113" w:rsidRPr="00EB4C7E" w:rsidRDefault="00BF4113" w:rsidP="00BF4113">
      <w:pPr>
        <w:spacing w:after="120" w:line="276" w:lineRule="auto"/>
        <w:ind w:right="220"/>
        <w:rPr>
          <w:rFonts w:asciiTheme="minorHAnsi" w:hAnsiTheme="minorHAnsi" w:cstheme="minorHAnsi"/>
          <w:sz w:val="22"/>
          <w:szCs w:val="22"/>
        </w:rPr>
      </w:pPr>
      <w:r w:rsidRPr="00EB4C7E">
        <w:rPr>
          <w:rFonts w:asciiTheme="minorHAnsi" w:hAnsiTheme="minorHAnsi" w:cstheme="minorHAnsi"/>
          <w:sz w:val="22"/>
          <w:szCs w:val="22"/>
        </w:rPr>
        <w:t>Nazwa:</w:t>
      </w:r>
    </w:p>
    <w:p w14:paraId="1A2CB04A" w14:textId="77777777" w:rsidR="00BF4113" w:rsidRPr="00EB4C7E" w:rsidRDefault="00BF4113" w:rsidP="00BF4113">
      <w:pPr>
        <w:spacing w:after="120" w:line="276" w:lineRule="auto"/>
        <w:ind w:right="220"/>
        <w:rPr>
          <w:rFonts w:asciiTheme="minorHAnsi" w:hAnsiTheme="minorHAnsi" w:cstheme="minorHAnsi"/>
          <w:sz w:val="22"/>
          <w:szCs w:val="22"/>
        </w:rPr>
      </w:pPr>
      <w:r w:rsidRPr="00EB4C7E">
        <w:rPr>
          <w:rFonts w:asciiTheme="minorHAnsi" w:hAnsiTheme="minorHAnsi" w:cstheme="minorHAnsi"/>
          <w:sz w:val="22"/>
          <w:szCs w:val="22"/>
        </w:rPr>
        <w:t>NIP:</w:t>
      </w:r>
    </w:p>
    <w:p w14:paraId="3F73CCF1" w14:textId="77777777" w:rsidR="00BF4113" w:rsidRPr="00EB4C7E" w:rsidRDefault="00BF4113" w:rsidP="00BF4113">
      <w:pPr>
        <w:spacing w:after="120" w:line="276" w:lineRule="auto"/>
        <w:ind w:right="220"/>
        <w:rPr>
          <w:rFonts w:asciiTheme="minorHAnsi" w:hAnsiTheme="minorHAnsi" w:cstheme="minorHAnsi"/>
          <w:sz w:val="22"/>
          <w:szCs w:val="22"/>
        </w:rPr>
      </w:pPr>
      <w:r w:rsidRPr="00EB4C7E">
        <w:rPr>
          <w:rFonts w:asciiTheme="minorHAnsi" w:hAnsiTheme="minorHAnsi" w:cstheme="minorHAnsi"/>
          <w:sz w:val="22"/>
          <w:szCs w:val="22"/>
        </w:rPr>
        <w:t>Adres (ulica, numer domu, miejscowość, kod pocztowy):</w:t>
      </w:r>
    </w:p>
    <w:p w14:paraId="588A0D05" w14:textId="77777777" w:rsidR="00BF4113" w:rsidRPr="00EB4C7E" w:rsidRDefault="00BF4113" w:rsidP="00BF4113">
      <w:pPr>
        <w:pStyle w:val="Nagwek3"/>
        <w:spacing w:after="120" w:line="276" w:lineRule="auto"/>
        <w:ind w:left="851" w:hanging="851"/>
        <w:rPr>
          <w:rFonts w:asciiTheme="minorHAnsi" w:hAnsiTheme="minorHAnsi" w:cstheme="minorHAnsi"/>
          <w:b w:val="0"/>
          <w:sz w:val="22"/>
          <w:szCs w:val="22"/>
        </w:rPr>
      </w:pPr>
      <w:r w:rsidRPr="00EB4C7E">
        <w:rPr>
          <w:rFonts w:asciiTheme="minorHAnsi" w:hAnsiTheme="minorHAnsi" w:cstheme="minorHAnsi"/>
          <w:sz w:val="22"/>
          <w:szCs w:val="22"/>
        </w:rPr>
        <w:t>Treść oświadczenia:</w:t>
      </w:r>
    </w:p>
    <w:p w14:paraId="43225FFE" w14:textId="77777777" w:rsidR="00BF4113" w:rsidRPr="00EB4C7E" w:rsidRDefault="00BF4113" w:rsidP="00BF4113">
      <w:pPr>
        <w:pStyle w:val="Akapitzlist"/>
        <w:numPr>
          <w:ilvl w:val="0"/>
          <w:numId w:val="71"/>
        </w:numPr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4C7E">
        <w:rPr>
          <w:rFonts w:asciiTheme="minorHAnsi" w:hAnsiTheme="minorHAnsi" w:cstheme="minorHAnsi"/>
          <w:sz w:val="22"/>
          <w:szCs w:val="22"/>
        </w:rPr>
        <w:t>Oświadczam, że :</w:t>
      </w:r>
    </w:p>
    <w:p w14:paraId="18C971B0" w14:textId="77777777" w:rsidR="00BF4113" w:rsidRPr="00EB4C7E" w:rsidRDefault="00BF4113" w:rsidP="00BF4113">
      <w:pPr>
        <w:pStyle w:val="Akapitzlist"/>
        <w:numPr>
          <w:ilvl w:val="0"/>
          <w:numId w:val="72"/>
        </w:numPr>
        <w:suppressAutoHyphens w:val="0"/>
        <w:spacing w:after="12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B4C7E">
        <w:rPr>
          <w:rFonts w:asciiTheme="minorHAnsi" w:hAnsiTheme="minorHAnsi" w:cstheme="minorHAnsi"/>
          <w:sz w:val="22"/>
          <w:szCs w:val="22"/>
        </w:rPr>
        <w:t xml:space="preserve">nie należę do grupy kapitałowej, o której mowa w </w:t>
      </w:r>
      <w:r w:rsidRPr="00EB4C7E">
        <w:rPr>
          <w:rFonts w:asciiTheme="minorHAnsi" w:hAnsiTheme="minorHAnsi" w:cstheme="minorHAnsi"/>
          <w:color w:val="000000"/>
          <w:sz w:val="22"/>
          <w:szCs w:val="22"/>
        </w:rPr>
        <w:t>art. 108 ust. 1 pkt 5 ustawy</w:t>
      </w:r>
      <w:r w:rsidRPr="00EB4C7E">
        <w:rPr>
          <w:rFonts w:asciiTheme="minorHAnsi" w:hAnsiTheme="minorHAnsi" w:cstheme="minorHAnsi"/>
          <w:sz w:val="22"/>
          <w:szCs w:val="22"/>
        </w:rPr>
        <w:t>,</w:t>
      </w:r>
    </w:p>
    <w:p w14:paraId="031B1B52" w14:textId="77777777" w:rsidR="00BF4113" w:rsidRPr="00EB4C7E" w:rsidRDefault="00BF4113" w:rsidP="00BF4113">
      <w:pPr>
        <w:pStyle w:val="Akapitzlist"/>
        <w:numPr>
          <w:ilvl w:val="0"/>
          <w:numId w:val="72"/>
        </w:numPr>
        <w:suppressAutoHyphens w:val="0"/>
        <w:spacing w:after="120" w:line="276" w:lineRule="auto"/>
        <w:ind w:left="567"/>
        <w:rPr>
          <w:rFonts w:asciiTheme="minorHAnsi" w:hAnsiTheme="minorHAnsi" w:cstheme="minorHAnsi"/>
          <w:color w:val="000000"/>
          <w:sz w:val="22"/>
          <w:szCs w:val="22"/>
        </w:rPr>
      </w:pPr>
      <w:r w:rsidRPr="00EB4C7E">
        <w:rPr>
          <w:rFonts w:asciiTheme="minorHAnsi" w:hAnsiTheme="minorHAnsi" w:cstheme="minorHAnsi"/>
          <w:sz w:val="22"/>
          <w:szCs w:val="22"/>
        </w:rPr>
        <w:t xml:space="preserve">należę do tej samej grupy kapitałowej, o której mowa w art. </w:t>
      </w:r>
      <w:r w:rsidRPr="00EB4C7E">
        <w:rPr>
          <w:rFonts w:asciiTheme="minorHAnsi" w:hAnsiTheme="minorHAnsi" w:cstheme="minorHAnsi"/>
          <w:color w:val="000000"/>
          <w:sz w:val="22"/>
          <w:szCs w:val="22"/>
        </w:rPr>
        <w:t xml:space="preserve">art. 108 ust. 1 pkt 5 ustawy </w:t>
      </w:r>
      <w:proofErr w:type="spellStart"/>
      <w:r w:rsidRPr="00EB4C7E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EB4C7E">
        <w:rPr>
          <w:rFonts w:asciiTheme="minorHAnsi" w:hAnsiTheme="minorHAnsi" w:cstheme="minorHAnsi"/>
          <w:color w:val="000000"/>
          <w:sz w:val="22"/>
          <w:szCs w:val="22"/>
        </w:rPr>
        <w:t>, w skład której wchodzą następujące podmioty (należy enumeratywnie podać nazwę podmiotu oraz adres podmiotu):</w:t>
      </w:r>
    </w:p>
    <w:p w14:paraId="41F3DCF9" w14:textId="77777777" w:rsidR="00BF4113" w:rsidRPr="00EB4C7E" w:rsidRDefault="00BF4113" w:rsidP="00BF4113">
      <w:pPr>
        <w:pStyle w:val="Akapitzlist"/>
        <w:numPr>
          <w:ilvl w:val="0"/>
          <w:numId w:val="71"/>
        </w:numPr>
        <w:suppressAutoHyphens w:val="0"/>
        <w:spacing w:before="120" w:after="12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B4C7E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371218A" w14:textId="77777777" w:rsidR="00BF4113" w:rsidRPr="00EB4C7E" w:rsidRDefault="00BF4113" w:rsidP="00BF4113">
      <w:pPr>
        <w:pStyle w:val="Nagwek3"/>
        <w:spacing w:after="120" w:line="276" w:lineRule="auto"/>
        <w:ind w:left="851" w:hanging="851"/>
        <w:rPr>
          <w:rFonts w:asciiTheme="minorHAnsi" w:hAnsiTheme="minorHAnsi" w:cstheme="minorHAnsi"/>
          <w:b w:val="0"/>
          <w:sz w:val="22"/>
          <w:szCs w:val="22"/>
        </w:rPr>
      </w:pPr>
      <w:r w:rsidRPr="00EB4C7E">
        <w:rPr>
          <w:rFonts w:asciiTheme="minorHAnsi" w:hAnsiTheme="minorHAnsi" w:cstheme="minorHAnsi"/>
          <w:sz w:val="22"/>
          <w:szCs w:val="22"/>
        </w:rPr>
        <w:t xml:space="preserve">Uwaga: </w:t>
      </w:r>
    </w:p>
    <w:p w14:paraId="662076E2" w14:textId="77777777" w:rsidR="00BF4113" w:rsidRPr="00EB4C7E" w:rsidRDefault="00BF4113" w:rsidP="00BF4113">
      <w:pPr>
        <w:pStyle w:val="Akapitzlist"/>
        <w:numPr>
          <w:ilvl w:val="0"/>
          <w:numId w:val="73"/>
        </w:numPr>
        <w:suppressAutoHyphens w:val="0"/>
        <w:spacing w:after="12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B4C7E">
        <w:rPr>
          <w:rFonts w:asciiTheme="minorHAnsi" w:hAnsiTheme="minorHAnsi" w:cstheme="minorHAnsi"/>
          <w:sz w:val="22"/>
          <w:szCs w:val="22"/>
        </w:rPr>
        <w:t>Dokument powinien posiadać datę sporządzenia oraz być opatrzony podpisem osoby(osób) uprawnionej(</w:t>
      </w:r>
      <w:proofErr w:type="spellStart"/>
      <w:r w:rsidRPr="00EB4C7E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EB4C7E">
        <w:rPr>
          <w:rFonts w:asciiTheme="minorHAnsi" w:hAnsiTheme="minorHAnsi" w:cstheme="minorHAnsi"/>
          <w:sz w:val="22"/>
          <w:szCs w:val="22"/>
        </w:rPr>
        <w:t xml:space="preserve">) do reprezentowania Wykonawcy. </w:t>
      </w:r>
    </w:p>
    <w:p w14:paraId="067DAE72" w14:textId="77777777" w:rsidR="00BF4113" w:rsidRPr="00EB4C7E" w:rsidRDefault="00BF4113" w:rsidP="00BF4113">
      <w:pPr>
        <w:pStyle w:val="Akapitzlist"/>
        <w:numPr>
          <w:ilvl w:val="0"/>
          <w:numId w:val="73"/>
        </w:numPr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B4C7E">
        <w:rPr>
          <w:rFonts w:asciiTheme="minorHAnsi" w:hAnsiTheme="minorHAnsi" w:cstheme="minorHAnsi"/>
          <w:sz w:val="22"/>
          <w:szCs w:val="22"/>
        </w:rPr>
        <w:t>Punkty oświadczenia które nie dotyczą Wykonawcy, należy przekreślić.</w:t>
      </w:r>
    </w:p>
    <w:p w14:paraId="1E9A05EF" w14:textId="77777777" w:rsidR="00BF4113" w:rsidRPr="00EB4C7E" w:rsidRDefault="00BF4113" w:rsidP="00BF411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4C7E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7E6AB3EE" w14:textId="2A151397" w:rsidR="00BF4113" w:rsidRPr="00110B54" w:rsidRDefault="00BF4113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  <w:bookmarkStart w:id="6" w:name="_Toc97288871"/>
      <w:bookmarkStart w:id="7" w:name="_Toc189473810"/>
      <w:r w:rsidRPr="00110B54">
        <w:rPr>
          <w:rFonts w:asciiTheme="minorHAnsi" w:hAnsiTheme="minorHAnsi" w:cstheme="minorHAnsi"/>
          <w:szCs w:val="22"/>
        </w:rPr>
        <w:lastRenderedPageBreak/>
        <w:t>Załącznik nr 3</w:t>
      </w:r>
      <w:r w:rsidR="00BB79B2">
        <w:rPr>
          <w:rFonts w:asciiTheme="minorHAnsi" w:hAnsiTheme="minorHAnsi" w:cstheme="minorHAnsi"/>
          <w:szCs w:val="22"/>
        </w:rPr>
        <w:t>E</w:t>
      </w:r>
      <w:r w:rsidRPr="00110B54">
        <w:rPr>
          <w:rFonts w:asciiTheme="minorHAnsi" w:hAnsiTheme="minorHAnsi" w:cstheme="minorHAnsi"/>
          <w:szCs w:val="22"/>
        </w:rPr>
        <w:t xml:space="preserve"> do SWZ - Oświadczenie Wykonawc</w:t>
      </w:r>
      <w:bookmarkEnd w:id="6"/>
      <w:r w:rsidRPr="00110B54">
        <w:rPr>
          <w:rFonts w:asciiTheme="minorHAnsi" w:hAnsiTheme="minorHAnsi" w:cstheme="minorHAnsi"/>
          <w:szCs w:val="22"/>
        </w:rPr>
        <w:t>y dotyczące braku podstaw do wykluczenia z postępowania</w:t>
      </w:r>
      <w:bookmarkEnd w:id="7"/>
    </w:p>
    <w:p w14:paraId="5E85BD47" w14:textId="77777777" w:rsidR="00BF4113" w:rsidRPr="00110B54" w:rsidRDefault="00BF4113" w:rsidP="00BF4113">
      <w:pPr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Podmiotowy środek dowodowy potwierdzający brak podstaw wykluczenia Wykonawcy z udziału w postępowaniu na podstawie art. 108 ust. 1 pkt 6 ustawy </w:t>
      </w:r>
      <w:proofErr w:type="spellStart"/>
      <w:r w:rsidRPr="00110B54">
        <w:rPr>
          <w:rFonts w:asciiTheme="minorHAnsi" w:eastAsiaTheme="minorEastAsia" w:hAnsiTheme="minorHAnsi" w:cstheme="minorHAnsi"/>
          <w:sz w:val="22"/>
          <w:szCs w:val="22"/>
          <w:lang w:eastAsia="pl-PL"/>
        </w:rPr>
        <w:t>Pzp</w:t>
      </w:r>
      <w:proofErr w:type="spellEnd"/>
    </w:p>
    <w:p w14:paraId="4BBB2489" w14:textId="5FB1F35B" w:rsidR="00BF4113" w:rsidRDefault="00BF4113" w:rsidP="00BF4113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Dot</w:t>
      </w:r>
      <w:r w:rsidR="00BB79B2">
        <w:rPr>
          <w:rFonts w:asciiTheme="minorHAnsi" w:hAnsiTheme="minorHAnsi" w:cstheme="minorHAnsi"/>
          <w:i w:val="0"/>
          <w:sz w:val="22"/>
          <w:szCs w:val="22"/>
        </w:rPr>
        <w:t>yczy:</w:t>
      </w:r>
    </w:p>
    <w:p w14:paraId="059D4C45" w14:textId="77777777" w:rsidR="00BB79B2" w:rsidRPr="00B87F1D" w:rsidRDefault="00BB79B2" w:rsidP="00BB79B2">
      <w:pPr>
        <w:spacing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B87F1D">
        <w:rPr>
          <w:rFonts w:asciiTheme="minorHAnsi" w:hAnsiTheme="minorHAnsi" w:cstheme="minorHAnsi"/>
          <w:sz w:val="22"/>
          <w:szCs w:val="22"/>
          <w:lang w:eastAsia="pl-PL"/>
        </w:rPr>
        <w:t xml:space="preserve">Postępowanie o udzielenie zamówienia prowadzonego w trybie </w:t>
      </w:r>
      <w:r w:rsidRPr="00B87F1D">
        <w:rPr>
          <w:rFonts w:asciiTheme="minorHAnsi" w:hAnsiTheme="minorHAnsi" w:cstheme="minorHAnsi"/>
          <w:sz w:val="22"/>
          <w:szCs w:val="22"/>
        </w:rPr>
        <w:t>podstawowym na podstawie art. 275 pkt 1) ustawy z dnia 11 września 2019 r. Prawo zamówień publicznych (</w:t>
      </w:r>
      <w:proofErr w:type="spellStart"/>
      <w:r w:rsidRPr="00B87F1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87F1D">
        <w:rPr>
          <w:rFonts w:asciiTheme="minorHAnsi" w:hAnsiTheme="minorHAnsi" w:cstheme="minorHAnsi"/>
          <w:sz w:val="22"/>
          <w:szCs w:val="22"/>
        </w:rPr>
        <w:t>. Dz.U. z 2024 r. poz. 1320),</w:t>
      </w:r>
      <w:r w:rsidRPr="00B87F1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87F1D">
        <w:rPr>
          <w:rFonts w:asciiTheme="minorHAnsi" w:hAnsiTheme="minorHAnsi" w:cstheme="minorHAnsi"/>
          <w:sz w:val="22"/>
          <w:szCs w:val="22"/>
        </w:rPr>
        <w:t>pn.: Dostawa energii elektrycznej na potrzeby Muzeum Pałacu Króla Jana III w Wilanowie.</w:t>
      </w:r>
      <w:r w:rsidRPr="00B87F1D">
        <w:rPr>
          <w:rFonts w:asciiTheme="minorHAnsi" w:hAnsiTheme="minorHAnsi" w:cstheme="minorHAnsi"/>
          <w:sz w:val="22"/>
          <w:szCs w:val="22"/>
        </w:rPr>
        <w:br/>
        <w:t>Znak sprawy: DEF-ZP.KC.2.2401.2.2025</w:t>
      </w:r>
    </w:p>
    <w:p w14:paraId="1A30C717" w14:textId="77777777" w:rsidR="00BF4113" w:rsidRPr="00110B54" w:rsidRDefault="00BF4113" w:rsidP="00BF4113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Dane Wykonawcy:</w:t>
      </w:r>
    </w:p>
    <w:p w14:paraId="5C52789F" w14:textId="77777777" w:rsidR="00BF4113" w:rsidRPr="00110B54" w:rsidRDefault="00BF4113" w:rsidP="00BF4113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Nazwa:</w:t>
      </w:r>
    </w:p>
    <w:p w14:paraId="62EA5F99" w14:textId="77777777" w:rsidR="00BF4113" w:rsidRPr="00110B54" w:rsidRDefault="00BF4113" w:rsidP="00BF4113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NIP:</w:t>
      </w:r>
    </w:p>
    <w:p w14:paraId="546269BD" w14:textId="77777777" w:rsidR="00BF4113" w:rsidRPr="00110B54" w:rsidRDefault="00BF4113" w:rsidP="00BF4113">
      <w:pPr>
        <w:spacing w:after="240" w:line="23" w:lineRule="atLeast"/>
        <w:ind w:right="221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Adres (ulica, numer domu, miejscowość, kod pocztowy):</w:t>
      </w:r>
    </w:p>
    <w:p w14:paraId="5E7F6CD9" w14:textId="77777777" w:rsidR="00BF4113" w:rsidRPr="00110B54" w:rsidRDefault="00BF4113" w:rsidP="00BF4113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Treść oświadczenia:</w:t>
      </w:r>
    </w:p>
    <w:p w14:paraId="597F9DF7" w14:textId="77777777" w:rsidR="00BF4113" w:rsidRPr="00110B54" w:rsidRDefault="00BF4113" w:rsidP="00BF4113">
      <w:pPr>
        <w:suppressAutoHyphens w:val="0"/>
        <w:spacing w:line="23" w:lineRule="atLeast"/>
        <w:ind w:right="221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Oświadczam, że :</w:t>
      </w:r>
    </w:p>
    <w:p w14:paraId="0FDC0478" w14:textId="77777777" w:rsidR="00BF4113" w:rsidRPr="00110B54" w:rsidRDefault="00BF4113" w:rsidP="00BF4113">
      <w:pPr>
        <w:pStyle w:val="Akapitzlist"/>
        <w:numPr>
          <w:ilvl w:val="0"/>
          <w:numId w:val="28"/>
        </w:numPr>
        <w:suppressAutoHyphens w:val="0"/>
        <w:spacing w:before="120" w:after="120" w:line="276" w:lineRule="auto"/>
        <w:ind w:left="52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color w:val="000000"/>
          <w:sz w:val="22"/>
          <w:szCs w:val="22"/>
        </w:rPr>
        <w:t>niniejsza przesłanka nie ma zastosowania,</w:t>
      </w:r>
    </w:p>
    <w:p w14:paraId="06A42D1D" w14:textId="77777777" w:rsidR="00BF4113" w:rsidRPr="00110B54" w:rsidRDefault="00BF4113" w:rsidP="00BF4113">
      <w:pPr>
        <w:pStyle w:val="Akapitzlist"/>
        <w:numPr>
          <w:ilvl w:val="0"/>
          <w:numId w:val="28"/>
        </w:numPr>
        <w:suppressAutoHyphens w:val="0"/>
        <w:spacing w:before="120" w:after="120" w:line="276" w:lineRule="auto"/>
        <w:ind w:left="52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color w:val="000000"/>
          <w:sz w:val="22"/>
          <w:szCs w:val="22"/>
        </w:rPr>
        <w:t>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636369E1" w14:textId="77777777" w:rsidR="00BF4113" w:rsidRPr="00110B54" w:rsidRDefault="00BF4113" w:rsidP="00BF4113">
      <w:pPr>
        <w:pStyle w:val="Nagwek3"/>
        <w:spacing w:after="120" w:line="276" w:lineRule="auto"/>
        <w:ind w:left="851" w:hanging="851"/>
        <w:rPr>
          <w:rFonts w:asciiTheme="minorHAnsi" w:hAnsiTheme="minorHAnsi" w:cstheme="minorHAnsi"/>
          <w:b w:val="0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Uwaga: </w:t>
      </w:r>
    </w:p>
    <w:p w14:paraId="0EF9DA5B" w14:textId="77777777" w:rsidR="00BF4113" w:rsidRDefault="00BF4113" w:rsidP="00BF4113">
      <w:pPr>
        <w:pStyle w:val="Akapitzlist"/>
        <w:numPr>
          <w:ilvl w:val="0"/>
          <w:numId w:val="27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Dokument powinien posiadać datę sporządzenia oraz być opatrzony podpisem osoby(osób) uprawnionej(</w:t>
      </w:r>
      <w:proofErr w:type="spellStart"/>
      <w:r w:rsidRPr="00110B54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110B54">
        <w:rPr>
          <w:rFonts w:asciiTheme="minorHAnsi" w:hAnsiTheme="minorHAnsi" w:cstheme="minorHAnsi"/>
          <w:sz w:val="22"/>
          <w:szCs w:val="22"/>
        </w:rPr>
        <w:t>) do reprezentowania Wykonawcy.</w:t>
      </w:r>
    </w:p>
    <w:p w14:paraId="39EFD111" w14:textId="3A192701" w:rsidR="00BF4113" w:rsidRDefault="00BF4113" w:rsidP="00BF4113">
      <w:pPr>
        <w:pStyle w:val="Akapitzlist"/>
        <w:numPr>
          <w:ilvl w:val="0"/>
          <w:numId w:val="27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F4113">
        <w:rPr>
          <w:rFonts w:asciiTheme="minorHAnsi" w:hAnsiTheme="minorHAnsi" w:cstheme="minorHAnsi"/>
          <w:sz w:val="22"/>
          <w:szCs w:val="22"/>
        </w:rPr>
        <w:t>Punkty oświadczenia które nie dotyczą Wykonawcy, należy przekreśli</w:t>
      </w:r>
      <w:r>
        <w:rPr>
          <w:rFonts w:asciiTheme="minorHAnsi" w:hAnsiTheme="minorHAnsi" w:cstheme="minorHAnsi"/>
          <w:sz w:val="22"/>
          <w:szCs w:val="22"/>
        </w:rPr>
        <w:t>ć</w:t>
      </w:r>
    </w:p>
    <w:p w14:paraId="71FA1C24" w14:textId="77777777" w:rsidR="00BF4113" w:rsidRDefault="00BF4113" w:rsidP="00BF4113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55B85897" w14:textId="77777777" w:rsidR="00BF4113" w:rsidRDefault="00BF4113" w:rsidP="00BF4113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1C2B8BCC" w14:textId="77777777" w:rsidR="00BF4113" w:rsidRDefault="00BF4113" w:rsidP="00BF4113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4E3793F4" w14:textId="77777777" w:rsidR="00BB79B2" w:rsidRDefault="00BB79B2" w:rsidP="00BF4113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4533CC16" w14:textId="77777777" w:rsidR="00BB79B2" w:rsidRDefault="00BB79B2" w:rsidP="00BF4113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F2936AA" w14:textId="77777777" w:rsidR="00BB79B2" w:rsidRDefault="00BB79B2" w:rsidP="00BF4113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1B230D53" w14:textId="77777777" w:rsidR="00BB79B2" w:rsidRDefault="00BB79B2" w:rsidP="00BF4113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AC2DC7B" w14:textId="77777777" w:rsidR="00BB79B2" w:rsidRDefault="00BB79B2" w:rsidP="00BF4113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10911E6C" w14:textId="77777777" w:rsidR="00BB79B2" w:rsidRPr="00BF4113" w:rsidRDefault="00BB79B2" w:rsidP="00BF4113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184E02C" w14:textId="671CC65E" w:rsidR="00BF4113" w:rsidRPr="00110B54" w:rsidRDefault="00BB79B2" w:rsidP="00BF4113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  <w:bookmarkStart w:id="8" w:name="_Toc189473811"/>
      <w:r>
        <w:rPr>
          <w:rFonts w:asciiTheme="minorHAnsi" w:hAnsiTheme="minorHAnsi" w:cstheme="minorHAnsi"/>
          <w:szCs w:val="22"/>
        </w:rPr>
        <w:lastRenderedPageBreak/>
        <w:t>Załącznik nr 3F</w:t>
      </w:r>
      <w:r w:rsidR="00BF4113" w:rsidRPr="00110B54">
        <w:rPr>
          <w:rFonts w:asciiTheme="minorHAnsi" w:hAnsiTheme="minorHAnsi" w:cstheme="minorHAnsi"/>
          <w:szCs w:val="22"/>
        </w:rPr>
        <w:t xml:space="preserve"> do SWZ - Oświadczenie Wykonawcy dotyczące braku podstaw do wykluczenia z postępowania</w:t>
      </w:r>
      <w:bookmarkEnd w:id="8"/>
    </w:p>
    <w:p w14:paraId="4198E66E" w14:textId="77777777" w:rsidR="00BF4113" w:rsidRPr="00110B54" w:rsidRDefault="00BF4113" w:rsidP="00BF4113">
      <w:pPr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Podmiotowy środek dowodowy potwierdzający brak podstaw wykluczenia Wykonawcy z udziału w postępowaniu na podstawie art. 109 ust. 1 pkt 7 ustawy </w:t>
      </w:r>
      <w:proofErr w:type="spellStart"/>
      <w:r w:rsidRPr="00110B54">
        <w:rPr>
          <w:rFonts w:asciiTheme="minorHAnsi" w:eastAsiaTheme="minorEastAsia" w:hAnsiTheme="minorHAnsi" w:cstheme="minorHAnsi"/>
          <w:sz w:val="22"/>
          <w:szCs w:val="22"/>
          <w:lang w:eastAsia="pl-PL"/>
        </w:rPr>
        <w:t>Pzp</w:t>
      </w:r>
      <w:proofErr w:type="spellEnd"/>
    </w:p>
    <w:p w14:paraId="21CCD9C3" w14:textId="77777777" w:rsidR="00BF4113" w:rsidRDefault="00BF4113" w:rsidP="00BF4113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 xml:space="preserve">Dotyczy zamówienia 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publicznego </w:t>
      </w:r>
      <w:proofErr w:type="spellStart"/>
      <w:r>
        <w:rPr>
          <w:rFonts w:asciiTheme="minorHAnsi" w:hAnsiTheme="minorHAnsi" w:cstheme="minorHAnsi"/>
          <w:i w:val="0"/>
          <w:sz w:val="22"/>
          <w:szCs w:val="22"/>
        </w:rPr>
        <w:t>pn</w:t>
      </w:r>
      <w:proofErr w:type="spellEnd"/>
      <w:r>
        <w:rPr>
          <w:rFonts w:asciiTheme="minorHAnsi" w:hAnsiTheme="minorHAnsi" w:cstheme="minorHAnsi"/>
          <w:i w:val="0"/>
          <w:sz w:val="22"/>
          <w:szCs w:val="22"/>
        </w:rPr>
        <w:t>:</w:t>
      </w:r>
    </w:p>
    <w:p w14:paraId="55F2EE19" w14:textId="77777777" w:rsidR="00BB79B2" w:rsidRPr="00B87F1D" w:rsidRDefault="00BB79B2" w:rsidP="00BB79B2">
      <w:pPr>
        <w:spacing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B87F1D">
        <w:rPr>
          <w:rFonts w:asciiTheme="minorHAnsi" w:hAnsiTheme="minorHAnsi" w:cstheme="minorHAnsi"/>
          <w:sz w:val="22"/>
          <w:szCs w:val="22"/>
          <w:lang w:eastAsia="pl-PL"/>
        </w:rPr>
        <w:t xml:space="preserve">Postępowanie o udzielenie zamówienia prowadzonego w trybie </w:t>
      </w:r>
      <w:r w:rsidRPr="00B87F1D">
        <w:rPr>
          <w:rFonts w:asciiTheme="minorHAnsi" w:hAnsiTheme="minorHAnsi" w:cstheme="minorHAnsi"/>
          <w:sz w:val="22"/>
          <w:szCs w:val="22"/>
        </w:rPr>
        <w:t>podstawowym na podstawie art. 275 pkt 1) ustawy z dnia 11 września 2019 r. Prawo zamówień publicznych (</w:t>
      </w:r>
      <w:proofErr w:type="spellStart"/>
      <w:r w:rsidRPr="00B87F1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87F1D">
        <w:rPr>
          <w:rFonts w:asciiTheme="minorHAnsi" w:hAnsiTheme="minorHAnsi" w:cstheme="minorHAnsi"/>
          <w:sz w:val="22"/>
          <w:szCs w:val="22"/>
        </w:rPr>
        <w:t>. Dz.U. z 2024 r. poz. 1320),</w:t>
      </w:r>
      <w:r w:rsidRPr="00B87F1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87F1D">
        <w:rPr>
          <w:rFonts w:asciiTheme="minorHAnsi" w:hAnsiTheme="minorHAnsi" w:cstheme="minorHAnsi"/>
          <w:sz w:val="22"/>
          <w:szCs w:val="22"/>
        </w:rPr>
        <w:t>pn.: Dostawa energii elektrycznej na potrzeby Muzeum Pałacu Króla Jana III w Wilanowie.</w:t>
      </w:r>
      <w:r w:rsidRPr="00B87F1D">
        <w:rPr>
          <w:rFonts w:asciiTheme="minorHAnsi" w:hAnsiTheme="minorHAnsi" w:cstheme="minorHAnsi"/>
          <w:sz w:val="22"/>
          <w:szCs w:val="22"/>
        </w:rPr>
        <w:br/>
        <w:t>Znak sprawy: DEF-ZP.KC.2.2401.2.2025</w:t>
      </w:r>
    </w:p>
    <w:p w14:paraId="352ADB6F" w14:textId="77777777" w:rsidR="00BF4113" w:rsidRPr="00110B54" w:rsidRDefault="00BF4113" w:rsidP="00BF4113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Dane Wykonawcy:</w:t>
      </w:r>
    </w:p>
    <w:p w14:paraId="4831089E" w14:textId="77777777" w:rsidR="00BF4113" w:rsidRPr="00110B54" w:rsidRDefault="00BF4113" w:rsidP="00BF4113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Nazwa:</w:t>
      </w:r>
    </w:p>
    <w:p w14:paraId="1C246054" w14:textId="77777777" w:rsidR="00BF4113" w:rsidRPr="00110B54" w:rsidRDefault="00BF4113" w:rsidP="00BF4113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NIP:</w:t>
      </w:r>
    </w:p>
    <w:p w14:paraId="3A904292" w14:textId="77777777" w:rsidR="00BF4113" w:rsidRPr="00110B54" w:rsidRDefault="00BF4113" w:rsidP="00BF4113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Adres (ulica, numer domu, miejscowość, kod pocztowy):</w:t>
      </w:r>
    </w:p>
    <w:p w14:paraId="4B569C87" w14:textId="77777777" w:rsidR="00BF4113" w:rsidRPr="00110B54" w:rsidRDefault="00BF4113" w:rsidP="00BF4113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Treść oświadczenia:</w:t>
      </w:r>
    </w:p>
    <w:p w14:paraId="54BFB771" w14:textId="77777777" w:rsidR="00BF4113" w:rsidRPr="00110B54" w:rsidRDefault="00BF4113" w:rsidP="00BF4113">
      <w:pPr>
        <w:pStyle w:val="Akapitzlist"/>
        <w:numPr>
          <w:ilvl w:val="0"/>
          <w:numId w:val="16"/>
        </w:numPr>
        <w:suppressAutoHyphens w:val="0"/>
        <w:spacing w:line="23" w:lineRule="atLeast"/>
        <w:ind w:left="340" w:right="221" w:hanging="34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Oświadczam, że :</w:t>
      </w:r>
    </w:p>
    <w:p w14:paraId="59ED4011" w14:textId="77777777" w:rsidR="00BF4113" w:rsidRPr="00110B54" w:rsidRDefault="00BF4113" w:rsidP="00BF4113">
      <w:pPr>
        <w:pStyle w:val="Akapitzlist"/>
        <w:numPr>
          <w:ilvl w:val="0"/>
          <w:numId w:val="17"/>
        </w:numPr>
        <w:suppressAutoHyphens w:val="0"/>
        <w:spacing w:line="23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b/>
          <w:color w:val="000000"/>
          <w:sz w:val="22"/>
          <w:szCs w:val="22"/>
        </w:rPr>
        <w:t>Wykonałem należycie</w:t>
      </w:r>
      <w:r w:rsidRPr="00110B54">
        <w:rPr>
          <w:rFonts w:asciiTheme="minorHAnsi" w:hAnsiTheme="minorHAnsi" w:cstheme="minorHAnsi"/>
          <w:color w:val="000000"/>
          <w:sz w:val="22"/>
          <w:szCs w:val="22"/>
        </w:rPr>
        <w:t xml:space="preserve"> istotne zobowiązania wynikające z wcześniejszej umowy w sprawie zamówienia publicznego lub umowy koncesji, nie doszło do wypowiedzenia lub odstąpienia od umowy, nie zobowiązano mnie do: zapłaty odszkodowania, wykonania zastępczego lub realizacji uprawnień z tytułu rękojmi za wady</w:t>
      </w:r>
      <w:r w:rsidRPr="00110B54">
        <w:rPr>
          <w:rFonts w:asciiTheme="minorHAnsi" w:hAnsiTheme="minorHAnsi" w:cstheme="minorHAnsi"/>
          <w:sz w:val="22"/>
          <w:szCs w:val="22"/>
        </w:rPr>
        <w:t>.</w:t>
      </w:r>
    </w:p>
    <w:p w14:paraId="7DBFBA18" w14:textId="77777777" w:rsidR="00BF4113" w:rsidRPr="00110B54" w:rsidRDefault="00BF4113" w:rsidP="00BF4113">
      <w:pPr>
        <w:pStyle w:val="Akapitzlist"/>
        <w:numPr>
          <w:ilvl w:val="0"/>
          <w:numId w:val="17"/>
        </w:numPr>
        <w:suppressAutoHyphens w:val="0"/>
        <w:spacing w:line="23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Z przyczyn leżących po mojej stronie, w znacznym stopniu lub zakresie </w:t>
      </w:r>
      <w:r w:rsidRPr="00110B54">
        <w:rPr>
          <w:rFonts w:asciiTheme="minorHAnsi" w:hAnsiTheme="minorHAnsi" w:cstheme="minorHAnsi"/>
          <w:b/>
          <w:sz w:val="22"/>
          <w:szCs w:val="22"/>
        </w:rPr>
        <w:t>nie wykonałem</w:t>
      </w:r>
      <w:r w:rsidRPr="00110B54">
        <w:rPr>
          <w:rFonts w:asciiTheme="minorHAnsi" w:hAnsiTheme="minorHAnsi" w:cstheme="minorHAnsi"/>
          <w:sz w:val="22"/>
          <w:szCs w:val="22"/>
        </w:rPr>
        <w:t xml:space="preserve"> lub </w:t>
      </w:r>
      <w:r w:rsidRPr="00110B54">
        <w:rPr>
          <w:rFonts w:asciiTheme="minorHAnsi" w:hAnsiTheme="minorHAnsi" w:cstheme="minorHAnsi"/>
          <w:b/>
          <w:sz w:val="22"/>
          <w:szCs w:val="22"/>
        </w:rPr>
        <w:t>nienależycie wykonałem</w:t>
      </w:r>
      <w:r w:rsidRPr="00110B54">
        <w:rPr>
          <w:rFonts w:asciiTheme="minorHAnsi" w:hAnsiTheme="minorHAnsi" w:cstheme="minorHAnsi"/>
          <w:sz w:val="22"/>
          <w:szCs w:val="22"/>
        </w:rPr>
        <w:t xml:space="preserve"> albo </w:t>
      </w:r>
      <w:r w:rsidRPr="00110B54">
        <w:rPr>
          <w:rFonts w:asciiTheme="minorHAnsi" w:hAnsiTheme="minorHAnsi" w:cstheme="minorHAnsi"/>
          <w:b/>
          <w:sz w:val="22"/>
          <w:szCs w:val="22"/>
        </w:rPr>
        <w:t>długotrwale nienależycie wykonywałem</w:t>
      </w:r>
      <w:r w:rsidRPr="00110B54">
        <w:rPr>
          <w:rFonts w:asciiTheme="minorHAnsi" w:hAnsiTheme="minorHAnsi" w:cstheme="minorHAnsi"/>
          <w:sz w:val="22"/>
          <w:szCs w:val="22"/>
        </w:rPr>
        <w:t xml:space="preserve"> istotne zobowiązanie wynikające z wcześniejszej umowy w sprawie zamówienia publicznego lub umowy koncesji, co doprowadziło do wypowiedzenia lub odstąpienia od umowy, zobowiązania do zapłaty odszkodowania, wykonania zastępczego lub realizacji uprawnień z tytułu rękojmi za wady.</w:t>
      </w:r>
    </w:p>
    <w:p w14:paraId="3F531677" w14:textId="77777777" w:rsidR="00BF4113" w:rsidRPr="00110B54" w:rsidRDefault="00BF4113" w:rsidP="00BF4113">
      <w:pPr>
        <w:pStyle w:val="Akapitzlist"/>
        <w:numPr>
          <w:ilvl w:val="0"/>
          <w:numId w:val="16"/>
        </w:numPr>
        <w:spacing w:after="480" w:line="23" w:lineRule="atLeast"/>
        <w:ind w:left="340" w:hanging="34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okolicznościami, na podstawie art. 110 ust. 2 ustawy </w:t>
      </w:r>
      <w:proofErr w:type="spellStart"/>
      <w:r w:rsidRPr="00110B5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10B54">
        <w:rPr>
          <w:rFonts w:asciiTheme="minorHAnsi" w:hAnsiTheme="minorHAnsi" w:cstheme="minorHAnsi"/>
          <w:sz w:val="22"/>
          <w:szCs w:val="22"/>
        </w:rPr>
        <w:t xml:space="preserve"> podjąłem następujące środki naprawcze: </w:t>
      </w:r>
    </w:p>
    <w:p w14:paraId="7191B4DC" w14:textId="77777777" w:rsidR="00BF4113" w:rsidRPr="00110B54" w:rsidRDefault="00BF4113" w:rsidP="00BF4113">
      <w:pPr>
        <w:pStyle w:val="Nagwek3"/>
        <w:spacing w:after="120" w:line="276" w:lineRule="auto"/>
        <w:ind w:left="851" w:hanging="851"/>
        <w:rPr>
          <w:rFonts w:asciiTheme="minorHAnsi" w:hAnsiTheme="minorHAnsi" w:cstheme="minorHAnsi"/>
          <w:b w:val="0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Uwaga: </w:t>
      </w:r>
    </w:p>
    <w:p w14:paraId="7DD44FC2" w14:textId="77777777" w:rsidR="00BF4113" w:rsidRPr="00110B54" w:rsidRDefault="00BF4113" w:rsidP="00BF4113">
      <w:pPr>
        <w:pStyle w:val="Akapitzlist"/>
        <w:numPr>
          <w:ilvl w:val="0"/>
          <w:numId w:val="38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Dokument powinien posiadać datę sporządzenia oraz być opatrzony podpisem osoby(osób) uprawnionej(</w:t>
      </w:r>
      <w:proofErr w:type="spellStart"/>
      <w:r w:rsidRPr="00110B54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110B54">
        <w:rPr>
          <w:rFonts w:asciiTheme="minorHAnsi" w:hAnsiTheme="minorHAnsi" w:cstheme="minorHAnsi"/>
          <w:sz w:val="22"/>
          <w:szCs w:val="22"/>
        </w:rPr>
        <w:t>) do reprezentowania Wykonawcy.</w:t>
      </w:r>
    </w:p>
    <w:p w14:paraId="5504BEC9" w14:textId="77777777" w:rsidR="00BF4113" w:rsidRDefault="00BF4113" w:rsidP="00BF4113">
      <w:pPr>
        <w:pStyle w:val="Akapitzlist"/>
        <w:numPr>
          <w:ilvl w:val="0"/>
          <w:numId w:val="38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Punkty oświadczenia które nie dotyczą Wykonawcy, należy przekreślić.</w:t>
      </w:r>
    </w:p>
    <w:p w14:paraId="01F9BFDD" w14:textId="77777777" w:rsidR="00BB79B2" w:rsidRDefault="00BB79B2" w:rsidP="00BB79B2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50EA6472" w14:textId="77777777" w:rsidR="00BB79B2" w:rsidRDefault="00BB79B2" w:rsidP="00BB79B2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4673B257" w14:textId="77777777" w:rsidR="00BB79B2" w:rsidRDefault="00BB79B2" w:rsidP="00BB79B2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5F8D8666" w14:textId="77777777" w:rsidR="00BB79B2" w:rsidRDefault="00BB79B2" w:rsidP="00BB79B2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5369EC3E" w14:textId="77777777" w:rsidR="00BB79B2" w:rsidRDefault="00BB79B2" w:rsidP="00BB79B2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2198E3A9" w14:textId="77777777" w:rsidR="00BB79B2" w:rsidRDefault="00BB79B2" w:rsidP="00BB79B2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01629BC5" w14:textId="77777777" w:rsidR="00BB79B2" w:rsidRDefault="00BB79B2" w:rsidP="00BB79B2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</w:p>
    <w:p w14:paraId="3EFE9215" w14:textId="77777777" w:rsidR="00BB79B2" w:rsidRPr="00BB79B2" w:rsidRDefault="00BB79B2" w:rsidP="00BB79B2">
      <w:pPr>
        <w:rPr>
          <w:lang w:eastAsia="pl-PL"/>
        </w:rPr>
      </w:pPr>
    </w:p>
    <w:p w14:paraId="18D0C952" w14:textId="59F79523" w:rsidR="00BB79B2" w:rsidRPr="00110B54" w:rsidRDefault="00BB79B2" w:rsidP="00BB79B2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  <w:bookmarkStart w:id="9" w:name="_Toc189473812"/>
      <w:r>
        <w:rPr>
          <w:rFonts w:asciiTheme="minorHAnsi" w:hAnsiTheme="minorHAnsi" w:cstheme="minorHAnsi"/>
          <w:szCs w:val="22"/>
        </w:rPr>
        <w:lastRenderedPageBreak/>
        <w:t>Załącznik nr 3G</w:t>
      </w:r>
      <w:r w:rsidRPr="00110B54">
        <w:rPr>
          <w:rFonts w:asciiTheme="minorHAnsi" w:hAnsiTheme="minorHAnsi" w:cstheme="minorHAnsi"/>
          <w:szCs w:val="22"/>
        </w:rPr>
        <w:t xml:space="preserve"> do SWZ - Oświadczenie Wykonawcy dotyczące braku podstaw do wykluczenia z postępowania</w:t>
      </w:r>
      <w:bookmarkEnd w:id="9"/>
    </w:p>
    <w:p w14:paraId="1CC7FF6C" w14:textId="77777777" w:rsidR="00BB79B2" w:rsidRPr="00110B54" w:rsidRDefault="00BB79B2" w:rsidP="00BB79B2">
      <w:pPr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Podmiotowy środek dowodowy potwierdzający brak podstaw wykluczenia Wykonawcy z udziału w postępowaniu na podstawie art. 109 ust. 1 pkt 8 ustawy </w:t>
      </w:r>
      <w:proofErr w:type="spellStart"/>
      <w:r w:rsidRPr="00110B54">
        <w:rPr>
          <w:rFonts w:asciiTheme="minorHAnsi" w:eastAsiaTheme="minorEastAsia" w:hAnsiTheme="minorHAnsi" w:cstheme="minorHAnsi"/>
          <w:sz w:val="22"/>
          <w:szCs w:val="22"/>
          <w:lang w:eastAsia="pl-PL"/>
        </w:rPr>
        <w:t>Pzp</w:t>
      </w:r>
      <w:proofErr w:type="spellEnd"/>
    </w:p>
    <w:p w14:paraId="3F9E814A" w14:textId="2D0FD712" w:rsidR="00BB79B2" w:rsidRDefault="00BB79B2" w:rsidP="00BB79B2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Dot</w:t>
      </w:r>
      <w:r>
        <w:rPr>
          <w:rFonts w:asciiTheme="minorHAnsi" w:hAnsiTheme="minorHAnsi" w:cstheme="minorHAnsi"/>
          <w:i w:val="0"/>
          <w:sz w:val="22"/>
          <w:szCs w:val="22"/>
        </w:rPr>
        <w:t>yczy:</w:t>
      </w:r>
    </w:p>
    <w:p w14:paraId="0A213596" w14:textId="77777777" w:rsidR="00BB79B2" w:rsidRPr="00B87F1D" w:rsidRDefault="00BB79B2" w:rsidP="00BB79B2">
      <w:pPr>
        <w:spacing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B87F1D">
        <w:rPr>
          <w:rFonts w:asciiTheme="minorHAnsi" w:hAnsiTheme="minorHAnsi" w:cstheme="minorHAnsi"/>
          <w:sz w:val="22"/>
          <w:szCs w:val="22"/>
          <w:lang w:eastAsia="pl-PL"/>
        </w:rPr>
        <w:t xml:space="preserve">Postępowanie o udzielenie zamówienia prowadzonego w trybie </w:t>
      </w:r>
      <w:r w:rsidRPr="00B87F1D">
        <w:rPr>
          <w:rFonts w:asciiTheme="minorHAnsi" w:hAnsiTheme="minorHAnsi" w:cstheme="minorHAnsi"/>
          <w:sz w:val="22"/>
          <w:szCs w:val="22"/>
        </w:rPr>
        <w:t>podstawowym na podstawie art. 275 pkt 1) ustawy z dnia 11 września 2019 r. Prawo zamówień publicznych (</w:t>
      </w:r>
      <w:proofErr w:type="spellStart"/>
      <w:r w:rsidRPr="00B87F1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87F1D">
        <w:rPr>
          <w:rFonts w:asciiTheme="minorHAnsi" w:hAnsiTheme="minorHAnsi" w:cstheme="minorHAnsi"/>
          <w:sz w:val="22"/>
          <w:szCs w:val="22"/>
        </w:rPr>
        <w:t>. Dz.U. z 2024 r. poz. 1320),</w:t>
      </w:r>
      <w:r w:rsidRPr="00B87F1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87F1D">
        <w:rPr>
          <w:rFonts w:asciiTheme="minorHAnsi" w:hAnsiTheme="minorHAnsi" w:cstheme="minorHAnsi"/>
          <w:sz w:val="22"/>
          <w:szCs w:val="22"/>
        </w:rPr>
        <w:t>pn.: Dostawa energii elektrycznej na potrzeby Muzeum Pałacu Króla Jana III w Wilanowie.</w:t>
      </w:r>
      <w:r w:rsidRPr="00B87F1D">
        <w:rPr>
          <w:rFonts w:asciiTheme="minorHAnsi" w:hAnsiTheme="minorHAnsi" w:cstheme="minorHAnsi"/>
          <w:sz w:val="22"/>
          <w:szCs w:val="22"/>
        </w:rPr>
        <w:br/>
        <w:t>Znak sprawy: DEF-ZP.KC.2.2401.2.2025</w:t>
      </w:r>
    </w:p>
    <w:p w14:paraId="67278C31" w14:textId="77777777" w:rsidR="00BB79B2" w:rsidRPr="00110B54" w:rsidRDefault="00BB79B2" w:rsidP="00BB79B2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Dane Wykonawcy:</w:t>
      </w:r>
    </w:p>
    <w:p w14:paraId="733A0F83" w14:textId="77777777" w:rsidR="00BB79B2" w:rsidRPr="00110B54" w:rsidRDefault="00BB79B2" w:rsidP="00BB79B2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Nazwa:</w:t>
      </w:r>
    </w:p>
    <w:p w14:paraId="1571FB05" w14:textId="77777777" w:rsidR="00BB79B2" w:rsidRPr="00110B54" w:rsidRDefault="00BB79B2" w:rsidP="00BB79B2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NIP:</w:t>
      </w:r>
    </w:p>
    <w:p w14:paraId="50B7ADFB" w14:textId="77777777" w:rsidR="00BB79B2" w:rsidRPr="00110B54" w:rsidRDefault="00BB79B2" w:rsidP="00BB79B2">
      <w:pPr>
        <w:spacing w:after="240" w:line="23" w:lineRule="atLeast"/>
        <w:ind w:right="221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Adres (ulica, numer domu, miejscowość, kod pocztowy):</w:t>
      </w:r>
    </w:p>
    <w:p w14:paraId="319A54BF" w14:textId="77777777" w:rsidR="00BB79B2" w:rsidRPr="00110B54" w:rsidRDefault="00BB79B2" w:rsidP="00BB79B2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Treść oświadczenia:</w:t>
      </w:r>
    </w:p>
    <w:p w14:paraId="08B1DFB5" w14:textId="77777777" w:rsidR="00BB79B2" w:rsidRPr="00110B54" w:rsidRDefault="00BB79B2" w:rsidP="00BB79B2">
      <w:pPr>
        <w:pStyle w:val="Akapitzlist"/>
        <w:numPr>
          <w:ilvl w:val="0"/>
          <w:numId w:val="24"/>
        </w:numPr>
        <w:suppressAutoHyphens w:val="0"/>
        <w:spacing w:line="23" w:lineRule="atLeast"/>
        <w:ind w:left="357" w:right="221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Oświadczam, że :</w:t>
      </w:r>
    </w:p>
    <w:p w14:paraId="2ADFDEB3" w14:textId="77777777" w:rsidR="00BB79B2" w:rsidRPr="00110B54" w:rsidRDefault="00BB79B2" w:rsidP="00BB79B2">
      <w:pPr>
        <w:pStyle w:val="Akapitzlist"/>
        <w:numPr>
          <w:ilvl w:val="0"/>
          <w:numId w:val="23"/>
        </w:numPr>
        <w:suppressAutoHyphens w:val="0"/>
        <w:spacing w:line="23" w:lineRule="atLeast"/>
        <w:ind w:left="641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color w:val="000000"/>
          <w:sz w:val="22"/>
          <w:szCs w:val="22"/>
        </w:rPr>
        <w:t>nie zaszła wobec mnie, okoliczność podczas której w wyniku zamierzonego działania lub rażącego niedbalstwa wprowadziłem zamawiającego w błąd przy przedstawianiu informacji, że nie podlegam wykluczeniu, spełniam warunki udziału w postępowaniu lub kryteria selekcji, co mogło mieć istotny wpływ na decyzje podejmowane przez zamawiającego w postępowaniu o udzielenie zamówienia oraz nie zataiłem tych informacji oraz jestem w stanie przedstawić wymaganych podmiotowych środków dowodowych,</w:t>
      </w:r>
    </w:p>
    <w:p w14:paraId="696F387D" w14:textId="77777777" w:rsidR="00BB79B2" w:rsidRPr="00110B54" w:rsidRDefault="00BB79B2" w:rsidP="00BB79B2">
      <w:pPr>
        <w:pStyle w:val="Akapitzlist"/>
        <w:numPr>
          <w:ilvl w:val="0"/>
          <w:numId w:val="23"/>
        </w:numPr>
        <w:suppressAutoHyphens w:val="0"/>
        <w:spacing w:line="23" w:lineRule="atLeast"/>
        <w:ind w:left="641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color w:val="000000"/>
          <w:sz w:val="22"/>
          <w:szCs w:val="22"/>
        </w:rPr>
        <w:t>zaszła wobec mnie okoliczność podczas której w wyniku zamierzonego działania lub rażącego niedbalstwa wprowadziłem zamawiającego w błąd przy przedstawianiu informacji, że nie podlegam wykluczeniu, spełniam warunki udziału w postępowaniu lub kryteria selekcji, co mogło mieć istotny wpływ na decyzje podejmowane przez zamawiającego w postępowaniu o udzielenie zamówienia, lub/oraz zataiłem te informacje lub/oraz nie jest w stanie przedstawić wymaganych podmiotowych środków dowodowych.</w:t>
      </w:r>
    </w:p>
    <w:p w14:paraId="6AD70DD7" w14:textId="77777777" w:rsidR="00BB79B2" w:rsidRPr="00110B54" w:rsidRDefault="00BB79B2" w:rsidP="00BB79B2">
      <w:pPr>
        <w:pStyle w:val="Akapitzlist"/>
        <w:suppressAutoHyphens w:val="0"/>
        <w:spacing w:line="23" w:lineRule="atLeast"/>
        <w:ind w:left="641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okolicznościami, na podstawie art. 110 ust. 2 ustawy </w:t>
      </w:r>
      <w:proofErr w:type="spellStart"/>
      <w:r w:rsidRPr="00110B5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10B54">
        <w:rPr>
          <w:rFonts w:asciiTheme="minorHAnsi" w:hAnsiTheme="minorHAnsi" w:cstheme="minorHAnsi"/>
          <w:sz w:val="22"/>
          <w:szCs w:val="22"/>
        </w:rPr>
        <w:t xml:space="preserve"> podjąłem następujące środki naprawcze: </w:t>
      </w:r>
    </w:p>
    <w:p w14:paraId="573AE9AA" w14:textId="77777777" w:rsidR="00BB79B2" w:rsidRPr="00110B54" w:rsidRDefault="00BB79B2" w:rsidP="00BB79B2">
      <w:pPr>
        <w:pStyle w:val="Nagwek3"/>
        <w:spacing w:after="120" w:line="276" w:lineRule="auto"/>
        <w:ind w:left="851" w:hanging="851"/>
        <w:rPr>
          <w:rFonts w:asciiTheme="minorHAnsi" w:hAnsiTheme="minorHAnsi" w:cstheme="minorHAnsi"/>
          <w:b w:val="0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Uwaga: </w:t>
      </w:r>
    </w:p>
    <w:p w14:paraId="0A2302A4" w14:textId="77777777" w:rsidR="00BB79B2" w:rsidRPr="00110B54" w:rsidRDefault="00BB79B2" w:rsidP="00BB79B2">
      <w:pPr>
        <w:pStyle w:val="Akapitzlist"/>
        <w:numPr>
          <w:ilvl w:val="0"/>
          <w:numId w:val="37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Dokument powinien posiadać datę sporządzenia oraz być opatrzony podpisem osoby(osób) uprawnionej(</w:t>
      </w:r>
      <w:proofErr w:type="spellStart"/>
      <w:r w:rsidRPr="00110B54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110B54">
        <w:rPr>
          <w:rFonts w:asciiTheme="minorHAnsi" w:hAnsiTheme="minorHAnsi" w:cstheme="minorHAnsi"/>
          <w:sz w:val="22"/>
          <w:szCs w:val="22"/>
        </w:rPr>
        <w:t>) do reprezentowania Wykonawcy.</w:t>
      </w:r>
    </w:p>
    <w:p w14:paraId="2445D37D" w14:textId="382041A7" w:rsidR="00297922" w:rsidRPr="00BB79B2" w:rsidRDefault="00BB79B2" w:rsidP="00BB79B2">
      <w:pPr>
        <w:pStyle w:val="Akapitzlist"/>
        <w:numPr>
          <w:ilvl w:val="0"/>
          <w:numId w:val="37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Punkty oświadczenia które nie dotyczą Wykonawcy, należy przekreślić.</w:t>
      </w:r>
    </w:p>
    <w:sectPr w:rsidR="00297922" w:rsidRPr="00BB79B2" w:rsidSect="007917EB">
      <w:headerReference w:type="default" r:id="rId9"/>
      <w:footerReference w:type="default" r:id="rId10"/>
      <w:pgSz w:w="11906" w:h="16838"/>
      <w:pgMar w:top="1134" w:right="1134" w:bottom="1134" w:left="1134" w:header="567" w:footer="57" w:gutter="0"/>
      <w:cols w:space="708"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6DF9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6DF9AB" w16cid:durableId="2B4A09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7E9A1" w14:textId="77777777" w:rsidR="00EA3F7D" w:rsidRDefault="00EA3F7D">
      <w:r>
        <w:separator/>
      </w:r>
    </w:p>
  </w:endnote>
  <w:endnote w:type="continuationSeparator" w:id="0">
    <w:p w14:paraId="63B8C38E" w14:textId="77777777" w:rsidR="00EA3F7D" w:rsidRDefault="00EA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D26BC" w14:textId="09EB7B68" w:rsidR="0079358D" w:rsidRPr="002075A1" w:rsidRDefault="0079358D" w:rsidP="007917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512AD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B8A3F" w14:textId="77777777" w:rsidR="00EA3F7D" w:rsidRDefault="00EA3F7D">
      <w:r>
        <w:separator/>
      </w:r>
    </w:p>
  </w:footnote>
  <w:footnote w:type="continuationSeparator" w:id="0">
    <w:p w14:paraId="74CB040F" w14:textId="77777777" w:rsidR="00EA3F7D" w:rsidRDefault="00EA3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3E1A3" w14:textId="1944A232" w:rsidR="0079358D" w:rsidRPr="00596C10" w:rsidRDefault="003331BE" w:rsidP="00DB781C">
    <w:pPr>
      <w:tabs>
        <w:tab w:val="center" w:pos="4536"/>
        <w:tab w:val="right" w:pos="9072"/>
        <w:tab w:val="right" w:pos="9781"/>
      </w:tabs>
      <w:suppressAutoHyphens w:val="0"/>
      <w:spacing w:before="960" w:after="240"/>
      <w:rPr>
        <w:rFonts w:ascii="Calibri" w:eastAsia="Calibri" w:hAnsi="Calibri" w:cs="Times New Roman"/>
        <w:sz w:val="22"/>
        <w:szCs w:val="22"/>
        <w:lang w:eastAsia="en-US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2EA02FD" wp14:editId="6ACBC624">
          <wp:simplePos x="0" y="0"/>
          <wp:positionH relativeFrom="margin">
            <wp:align>left</wp:align>
          </wp:positionH>
          <wp:positionV relativeFrom="page">
            <wp:posOffset>417195</wp:posOffset>
          </wp:positionV>
          <wp:extent cx="1717200" cy="612000"/>
          <wp:effectExtent l="0" t="0" r="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Wilanow Poziom_rgb_nomargin-02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358D" w:rsidRPr="002678ED">
      <w:rPr>
        <w:rFonts w:asciiTheme="minorHAnsi" w:hAnsiTheme="minorHAnsi" w:cstheme="minorHAnsi"/>
        <w:iCs/>
        <w:sz w:val="24"/>
        <w:szCs w:val="24"/>
      </w:rPr>
      <w:t>Znak sprawy</w:t>
    </w:r>
    <w:r w:rsidR="0079358D" w:rsidRPr="002678ED">
      <w:rPr>
        <w:rFonts w:asciiTheme="minorHAnsi" w:hAnsiTheme="minorHAnsi" w:cstheme="minorHAnsi"/>
        <w:sz w:val="24"/>
        <w:szCs w:val="24"/>
      </w:rPr>
      <w:t xml:space="preserve">: </w:t>
    </w:r>
    <w:r w:rsidR="000D29A3" w:rsidRPr="000D29A3">
      <w:rPr>
        <w:rFonts w:asciiTheme="minorHAnsi" w:hAnsiTheme="minorHAnsi" w:cstheme="minorHAnsi"/>
        <w:sz w:val="22"/>
        <w:szCs w:val="22"/>
      </w:rPr>
      <w:t>DEF-ZP.KC</w:t>
    </w:r>
    <w:r w:rsidR="004676F3" w:rsidRPr="000D29A3">
      <w:rPr>
        <w:rFonts w:asciiTheme="minorHAnsi" w:hAnsiTheme="minorHAnsi" w:cstheme="minorHAnsi"/>
        <w:sz w:val="22"/>
        <w:szCs w:val="22"/>
      </w:rPr>
      <w:t>.</w:t>
    </w:r>
    <w:r w:rsidR="00F416D5">
      <w:rPr>
        <w:rFonts w:asciiTheme="minorHAnsi" w:hAnsiTheme="minorHAnsi" w:cstheme="minorHAnsi"/>
        <w:sz w:val="22"/>
        <w:szCs w:val="22"/>
      </w:rPr>
      <w:t>2</w:t>
    </w:r>
    <w:r w:rsidR="004676F3" w:rsidRPr="000D29A3">
      <w:rPr>
        <w:rFonts w:asciiTheme="minorHAnsi" w:hAnsiTheme="minorHAnsi" w:cstheme="minorHAnsi"/>
        <w:sz w:val="22"/>
        <w:szCs w:val="22"/>
      </w:rPr>
      <w:t>.</w:t>
    </w:r>
    <w:r w:rsidR="00F416D5">
      <w:rPr>
        <w:rFonts w:asciiTheme="minorHAnsi" w:hAnsiTheme="minorHAnsi" w:cstheme="minorHAnsi"/>
        <w:sz w:val="22"/>
        <w:szCs w:val="22"/>
      </w:rPr>
      <w:t>2401.2</w:t>
    </w:r>
    <w:r w:rsidR="004676F3" w:rsidRPr="000D29A3">
      <w:rPr>
        <w:rFonts w:asciiTheme="minorHAnsi" w:hAnsiTheme="minorHAnsi" w:cstheme="minorHAnsi"/>
        <w:sz w:val="22"/>
        <w:szCs w:val="22"/>
      </w:rPr>
      <w:t>.202</w:t>
    </w:r>
    <w:r w:rsidR="00CF5BC3">
      <w:rPr>
        <w:rFonts w:asciiTheme="minorHAnsi" w:hAnsiTheme="minorHAnsi" w:cstheme="minorHAns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</w:abstractNum>
  <w:abstractNum w:abstractNumId="1">
    <w:nsid w:val="00000004"/>
    <w:multiLevelType w:val="singleLevel"/>
    <w:tmpl w:val="3904BF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sz w:val="22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Symbol" w:hAnsi="Symbol" w:cs="Times New Roman"/>
        <w:sz w:val="20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</w:abstractNum>
  <w:abstractNum w:abstractNumId="8">
    <w:nsid w:val="0000000B"/>
    <w:multiLevelType w:val="singleLevel"/>
    <w:tmpl w:val="9724D980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  <w:b w:val="0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0">
    <w:nsid w:val="0000000D"/>
    <w:multiLevelType w:val="multilevel"/>
    <w:tmpl w:val="7148718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CB1560"/>
    <w:multiLevelType w:val="multilevel"/>
    <w:tmpl w:val="C0FE77FA"/>
    <w:styleLink w:val="Styl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070743E1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655907"/>
    <w:multiLevelType w:val="hybridMultilevel"/>
    <w:tmpl w:val="DE46C480"/>
    <w:lvl w:ilvl="0" w:tplc="07D83EE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22A98"/>
    <w:multiLevelType w:val="hybridMultilevel"/>
    <w:tmpl w:val="D76CF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DB233A"/>
    <w:multiLevelType w:val="multilevel"/>
    <w:tmpl w:val="84D668EC"/>
    <w:numStyleLink w:val="Styl6"/>
  </w:abstractNum>
  <w:abstractNum w:abstractNumId="17">
    <w:nsid w:val="0B893F51"/>
    <w:multiLevelType w:val="hybridMultilevel"/>
    <w:tmpl w:val="D2E88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C533B9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F27DEC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B82F77"/>
    <w:multiLevelType w:val="hybridMultilevel"/>
    <w:tmpl w:val="D76CF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FF41EB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8903D7"/>
    <w:multiLevelType w:val="hybridMultilevel"/>
    <w:tmpl w:val="FA3A46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19E0ADC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B27E64"/>
    <w:multiLevelType w:val="hybridMultilevel"/>
    <w:tmpl w:val="FED4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282C56"/>
    <w:multiLevelType w:val="hybridMultilevel"/>
    <w:tmpl w:val="A9EA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B82572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3861E4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pStyle w:val="lista11"/>
      <w:lvlText w:val="%1.%2."/>
      <w:lvlJc w:val="left"/>
      <w:pPr>
        <w:ind w:left="3981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1C3C6745"/>
    <w:multiLevelType w:val="multilevel"/>
    <w:tmpl w:val="A530A97E"/>
    <w:styleLink w:val="Styl4"/>
    <w:lvl w:ilvl="0">
      <w:start w:val="2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1D1261A1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EA21FF"/>
    <w:multiLevelType w:val="multilevel"/>
    <w:tmpl w:val="181659BC"/>
    <w:styleLink w:val="Styl5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207D072B"/>
    <w:multiLevelType w:val="hybridMultilevel"/>
    <w:tmpl w:val="16867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BD7367"/>
    <w:multiLevelType w:val="hybridMultilevel"/>
    <w:tmpl w:val="D2E88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F02284"/>
    <w:multiLevelType w:val="hybridMultilevel"/>
    <w:tmpl w:val="E3584FF8"/>
    <w:lvl w:ilvl="0" w:tplc="EE4C6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6DF78B5"/>
    <w:multiLevelType w:val="hybridMultilevel"/>
    <w:tmpl w:val="434C3E14"/>
    <w:lvl w:ilvl="0" w:tplc="6E40FEEA">
      <w:start w:val="1"/>
      <w:numFmt w:val="bullet"/>
      <w:pStyle w:val="Tematkomentarz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6">
    <w:nsid w:val="28784102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8950FD"/>
    <w:multiLevelType w:val="hybridMultilevel"/>
    <w:tmpl w:val="D2E88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450325"/>
    <w:multiLevelType w:val="hybridMultilevel"/>
    <w:tmpl w:val="B5C6E404"/>
    <w:lvl w:ilvl="0" w:tplc="518A996E">
      <w:start w:val="2"/>
      <w:numFmt w:val="bullet"/>
      <w:lvlText w:val=""/>
      <w:lvlJc w:val="left"/>
      <w:pPr>
        <w:ind w:left="1713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>
    <w:nsid w:val="2DED265E"/>
    <w:multiLevelType w:val="hybridMultilevel"/>
    <w:tmpl w:val="8D124C76"/>
    <w:lvl w:ilvl="0" w:tplc="CE26101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CD1A92"/>
    <w:multiLevelType w:val="hybridMultilevel"/>
    <w:tmpl w:val="AA784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B317B1"/>
    <w:multiLevelType w:val="hybridMultilevel"/>
    <w:tmpl w:val="E1342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1902C2D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150ABA"/>
    <w:multiLevelType w:val="multilevel"/>
    <w:tmpl w:val="84D668EC"/>
    <w:styleLink w:val="Styl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0568DD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4616E5"/>
    <w:multiLevelType w:val="hybridMultilevel"/>
    <w:tmpl w:val="1528DCEC"/>
    <w:lvl w:ilvl="0" w:tplc="5DD08B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AF20CD5"/>
    <w:multiLevelType w:val="multilevel"/>
    <w:tmpl w:val="041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3E115372"/>
    <w:multiLevelType w:val="hybridMultilevel"/>
    <w:tmpl w:val="1428B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563A30"/>
    <w:multiLevelType w:val="hybridMultilevel"/>
    <w:tmpl w:val="B48034E6"/>
    <w:lvl w:ilvl="0" w:tplc="5ACCCA4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>
    <w:nsid w:val="40FD5E67"/>
    <w:multiLevelType w:val="hybridMultilevel"/>
    <w:tmpl w:val="5E544376"/>
    <w:lvl w:ilvl="0" w:tplc="BAA6E2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4007EE4"/>
    <w:multiLevelType w:val="hybridMultilevel"/>
    <w:tmpl w:val="392A4BBE"/>
    <w:lvl w:ilvl="0" w:tplc="DF74F368">
      <w:start w:val="1"/>
      <w:numFmt w:val="bullet"/>
      <w:pStyle w:val="KRESKA"/>
      <w:lvlText w:val="–"/>
      <w:lvlJc w:val="left"/>
      <w:pPr>
        <w:tabs>
          <w:tab w:val="num" w:pos="1381"/>
        </w:tabs>
        <w:ind w:left="1361" w:hanging="340"/>
      </w:pPr>
      <w:rPr>
        <w:rFonts w:ascii="Times New Roman" w:hAnsi="Times New Roman" w:cs="Times New Roman" w:hint="default"/>
        <w:color w:val="auto"/>
        <w:sz w:val="16"/>
      </w:rPr>
    </w:lvl>
    <w:lvl w:ilvl="1" w:tplc="89B8E79A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6CCB72E">
      <w:start w:val="1"/>
      <w:numFmt w:val="lowerLetter"/>
      <w:lvlText w:val="%3)"/>
      <w:lvlJc w:val="left"/>
      <w:pPr>
        <w:tabs>
          <w:tab w:val="num" w:pos="2197"/>
        </w:tabs>
        <w:ind w:left="2197" w:hanging="397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4831165"/>
    <w:multiLevelType w:val="hybridMultilevel"/>
    <w:tmpl w:val="4F1670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2B2A65"/>
    <w:multiLevelType w:val="hybridMultilevel"/>
    <w:tmpl w:val="260ADA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47A01165"/>
    <w:multiLevelType w:val="hybridMultilevel"/>
    <w:tmpl w:val="E1342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476A0E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137824"/>
    <w:multiLevelType w:val="hybridMultilevel"/>
    <w:tmpl w:val="D2E88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A945C63"/>
    <w:multiLevelType w:val="multilevel"/>
    <w:tmpl w:val="28580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>
    <w:nsid w:val="4C743708"/>
    <w:multiLevelType w:val="hybridMultilevel"/>
    <w:tmpl w:val="D2E88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C43559"/>
    <w:multiLevelType w:val="hybridMultilevel"/>
    <w:tmpl w:val="CE80B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F25758A"/>
    <w:multiLevelType w:val="hybridMultilevel"/>
    <w:tmpl w:val="FA3A46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4FC46413"/>
    <w:multiLevelType w:val="hybridMultilevel"/>
    <w:tmpl w:val="F6E0990C"/>
    <w:lvl w:ilvl="0" w:tplc="7B38B42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58B32191"/>
    <w:multiLevelType w:val="hybridMultilevel"/>
    <w:tmpl w:val="C5389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F713BF"/>
    <w:multiLevelType w:val="hybridMultilevel"/>
    <w:tmpl w:val="1C1816A4"/>
    <w:lvl w:ilvl="0" w:tplc="F49A544E">
      <w:start w:val="1"/>
      <w:numFmt w:val="lowerLetter"/>
      <w:lvlText w:val="%1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5C1F56AB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8E0400"/>
    <w:multiLevelType w:val="hybridMultilevel"/>
    <w:tmpl w:val="D76CF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FA34737"/>
    <w:multiLevelType w:val="multilevel"/>
    <w:tmpl w:val="84D66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1A661EB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2330DA2"/>
    <w:multiLevelType w:val="hybridMultilevel"/>
    <w:tmpl w:val="534E5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2DF4B08"/>
    <w:multiLevelType w:val="hybridMultilevel"/>
    <w:tmpl w:val="6A8CF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A714DB"/>
    <w:multiLevelType w:val="hybridMultilevel"/>
    <w:tmpl w:val="AA784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5A4B1A"/>
    <w:multiLevelType w:val="hybridMultilevel"/>
    <w:tmpl w:val="94C61D18"/>
    <w:lvl w:ilvl="0" w:tplc="EB92D7C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66B31F50"/>
    <w:multiLevelType w:val="hybridMultilevel"/>
    <w:tmpl w:val="F6E0990C"/>
    <w:lvl w:ilvl="0" w:tplc="7B38B42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3">
    <w:nsid w:val="679C13D2"/>
    <w:multiLevelType w:val="hybridMultilevel"/>
    <w:tmpl w:val="0A9C4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0D0700"/>
    <w:multiLevelType w:val="hybridMultilevel"/>
    <w:tmpl w:val="F6E0990C"/>
    <w:lvl w:ilvl="0" w:tplc="7B38B42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5">
    <w:nsid w:val="69454EC8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8F2F56"/>
    <w:multiLevelType w:val="hybridMultilevel"/>
    <w:tmpl w:val="FA3A46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6D506960"/>
    <w:multiLevelType w:val="hybridMultilevel"/>
    <w:tmpl w:val="A6906924"/>
    <w:lvl w:ilvl="0" w:tplc="04150011">
      <w:start w:val="1"/>
      <w:numFmt w:val="decimal"/>
      <w:lvlText w:val="%1)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78">
    <w:nsid w:val="70D266BE"/>
    <w:multiLevelType w:val="hybridMultilevel"/>
    <w:tmpl w:val="84D668EC"/>
    <w:lvl w:ilvl="0" w:tplc="9244A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0F37252"/>
    <w:multiLevelType w:val="hybridMultilevel"/>
    <w:tmpl w:val="EF0C5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2847C4B"/>
    <w:multiLevelType w:val="hybridMultilevel"/>
    <w:tmpl w:val="64F4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3292D2C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656411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A264B9D"/>
    <w:multiLevelType w:val="multilevel"/>
    <w:tmpl w:val="02A02CFC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>
    <w:nsid w:val="7BB527B2"/>
    <w:multiLevelType w:val="hybridMultilevel"/>
    <w:tmpl w:val="B0FC5ACC"/>
    <w:lvl w:ilvl="0" w:tplc="96000C22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7E931DE8"/>
    <w:multiLevelType w:val="hybridMultilevel"/>
    <w:tmpl w:val="D2E88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50"/>
  </w:num>
  <w:num w:numId="4">
    <w:abstractNumId w:val="46"/>
  </w:num>
  <w:num w:numId="5">
    <w:abstractNumId w:val="83"/>
  </w:num>
  <w:num w:numId="6">
    <w:abstractNumId w:val="61"/>
  </w:num>
  <w:num w:numId="7">
    <w:abstractNumId w:val="25"/>
  </w:num>
  <w:num w:numId="8">
    <w:abstractNumId w:val="18"/>
  </w:num>
  <w:num w:numId="9">
    <w:abstractNumId w:val="22"/>
  </w:num>
  <w:num w:numId="10">
    <w:abstractNumId w:val="13"/>
  </w:num>
  <w:num w:numId="11">
    <w:abstractNumId w:val="12"/>
  </w:num>
  <w:num w:numId="12">
    <w:abstractNumId w:val="29"/>
  </w:num>
  <w:num w:numId="13">
    <w:abstractNumId w:val="31"/>
  </w:num>
  <w:num w:numId="14">
    <w:abstractNumId w:val="78"/>
  </w:num>
  <w:num w:numId="15">
    <w:abstractNumId w:val="43"/>
  </w:num>
  <w:num w:numId="16">
    <w:abstractNumId w:val="16"/>
  </w:num>
  <w:num w:numId="17">
    <w:abstractNumId w:val="59"/>
  </w:num>
  <w:num w:numId="18">
    <w:abstractNumId w:val="14"/>
  </w:num>
  <w:num w:numId="19">
    <w:abstractNumId w:val="79"/>
  </w:num>
  <w:num w:numId="20">
    <w:abstractNumId w:val="58"/>
  </w:num>
  <w:num w:numId="21">
    <w:abstractNumId w:val="53"/>
  </w:num>
  <w:num w:numId="22">
    <w:abstractNumId w:val="69"/>
  </w:num>
  <w:num w:numId="23">
    <w:abstractNumId w:val="76"/>
  </w:num>
  <w:num w:numId="24">
    <w:abstractNumId w:val="68"/>
  </w:num>
  <w:num w:numId="25">
    <w:abstractNumId w:val="44"/>
  </w:num>
  <w:num w:numId="26">
    <w:abstractNumId w:val="77"/>
  </w:num>
  <w:num w:numId="27">
    <w:abstractNumId w:val="26"/>
  </w:num>
  <w:num w:numId="28">
    <w:abstractNumId w:val="49"/>
  </w:num>
  <w:num w:numId="29">
    <w:abstractNumId w:val="82"/>
  </w:num>
  <w:num w:numId="30">
    <w:abstractNumId w:val="64"/>
  </w:num>
  <w:num w:numId="31">
    <w:abstractNumId w:val="75"/>
  </w:num>
  <w:num w:numId="32">
    <w:abstractNumId w:val="23"/>
  </w:num>
  <w:num w:numId="33">
    <w:abstractNumId w:val="67"/>
  </w:num>
  <w:num w:numId="34">
    <w:abstractNumId w:val="30"/>
  </w:num>
  <w:num w:numId="35">
    <w:abstractNumId w:val="42"/>
  </w:num>
  <w:num w:numId="36">
    <w:abstractNumId w:val="19"/>
  </w:num>
  <w:num w:numId="37">
    <w:abstractNumId w:val="81"/>
  </w:num>
  <w:num w:numId="38">
    <w:abstractNumId w:val="54"/>
  </w:num>
  <w:num w:numId="39">
    <w:abstractNumId w:val="36"/>
  </w:num>
  <w:num w:numId="40">
    <w:abstractNumId w:val="39"/>
  </w:num>
  <w:num w:numId="41">
    <w:abstractNumId w:val="74"/>
  </w:num>
  <w:num w:numId="42">
    <w:abstractNumId w:val="57"/>
  </w:num>
  <w:num w:numId="43">
    <w:abstractNumId w:val="20"/>
  </w:num>
  <w:num w:numId="44">
    <w:abstractNumId w:val="45"/>
  </w:num>
  <w:num w:numId="45">
    <w:abstractNumId w:val="55"/>
  </w:num>
  <w:num w:numId="46">
    <w:abstractNumId w:val="15"/>
  </w:num>
  <w:num w:numId="47">
    <w:abstractNumId w:val="72"/>
  </w:num>
  <w:num w:numId="48">
    <w:abstractNumId w:val="37"/>
  </w:num>
  <w:num w:numId="49">
    <w:abstractNumId w:val="33"/>
  </w:num>
  <w:num w:numId="50">
    <w:abstractNumId w:val="65"/>
  </w:num>
  <w:num w:numId="51">
    <w:abstractNumId w:val="60"/>
  </w:num>
  <w:num w:numId="52">
    <w:abstractNumId w:val="85"/>
  </w:num>
  <w:num w:numId="53">
    <w:abstractNumId w:val="17"/>
  </w:num>
  <w:num w:numId="54">
    <w:abstractNumId w:val="24"/>
  </w:num>
  <w:num w:numId="55">
    <w:abstractNumId w:val="62"/>
  </w:num>
  <w:num w:numId="56">
    <w:abstractNumId w:val="48"/>
  </w:num>
  <w:num w:numId="57">
    <w:abstractNumId w:val="80"/>
  </w:num>
  <w:num w:numId="58">
    <w:abstractNumId w:val="73"/>
  </w:num>
  <w:num w:numId="59">
    <w:abstractNumId w:val="40"/>
  </w:num>
  <w:num w:numId="60">
    <w:abstractNumId w:val="51"/>
  </w:num>
  <w:num w:numId="61">
    <w:abstractNumId w:val="32"/>
  </w:num>
  <w:num w:numId="62">
    <w:abstractNumId w:val="34"/>
  </w:num>
  <w:num w:numId="63">
    <w:abstractNumId w:val="84"/>
  </w:num>
  <w:num w:numId="64">
    <w:abstractNumId w:val="63"/>
  </w:num>
  <w:num w:numId="65">
    <w:abstractNumId w:val="71"/>
  </w:num>
  <w:num w:numId="66">
    <w:abstractNumId w:val="70"/>
  </w:num>
  <w:num w:numId="67">
    <w:abstractNumId w:val="47"/>
  </w:num>
  <w:num w:numId="68">
    <w:abstractNumId w:val="41"/>
  </w:num>
  <w:num w:numId="69">
    <w:abstractNumId w:val="66"/>
  </w:num>
  <w:num w:numId="70">
    <w:abstractNumId w:val="56"/>
  </w:num>
  <w:num w:numId="71">
    <w:abstractNumId w:val="21"/>
  </w:num>
  <w:num w:numId="72">
    <w:abstractNumId w:val="52"/>
  </w:num>
  <w:num w:numId="73">
    <w:abstractNumId w:val="27"/>
  </w:num>
  <w:num w:numId="74">
    <w:abstractNumId w:val="38"/>
  </w:num>
  <w:numIdMacAtCleanup w:val="6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mila Misiejuk">
    <w15:presenceInfo w15:providerId="AD" w15:userId="S-1-5-21-863625156-686893625-1742339874-2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78"/>
    <w:rsid w:val="00001A52"/>
    <w:rsid w:val="00001B27"/>
    <w:rsid w:val="00001B57"/>
    <w:rsid w:val="00002F3E"/>
    <w:rsid w:val="00003A53"/>
    <w:rsid w:val="00004AC3"/>
    <w:rsid w:val="00005023"/>
    <w:rsid w:val="0000609B"/>
    <w:rsid w:val="000063D2"/>
    <w:rsid w:val="00006548"/>
    <w:rsid w:val="00006637"/>
    <w:rsid w:val="00007A8C"/>
    <w:rsid w:val="00007B95"/>
    <w:rsid w:val="000101AE"/>
    <w:rsid w:val="00010C52"/>
    <w:rsid w:val="00011DED"/>
    <w:rsid w:val="000131A0"/>
    <w:rsid w:val="000141CF"/>
    <w:rsid w:val="00015332"/>
    <w:rsid w:val="00016AD9"/>
    <w:rsid w:val="000176D0"/>
    <w:rsid w:val="00021392"/>
    <w:rsid w:val="00021608"/>
    <w:rsid w:val="00022107"/>
    <w:rsid w:val="00022FEA"/>
    <w:rsid w:val="00023A43"/>
    <w:rsid w:val="00023AAA"/>
    <w:rsid w:val="00023C9F"/>
    <w:rsid w:val="00024389"/>
    <w:rsid w:val="000246A3"/>
    <w:rsid w:val="00024E19"/>
    <w:rsid w:val="00024FD1"/>
    <w:rsid w:val="00025258"/>
    <w:rsid w:val="00025523"/>
    <w:rsid w:val="00025DBE"/>
    <w:rsid w:val="000271D7"/>
    <w:rsid w:val="00027374"/>
    <w:rsid w:val="000279D1"/>
    <w:rsid w:val="00027C20"/>
    <w:rsid w:val="000307A5"/>
    <w:rsid w:val="0003130C"/>
    <w:rsid w:val="0003143E"/>
    <w:rsid w:val="00031510"/>
    <w:rsid w:val="00031CFA"/>
    <w:rsid w:val="00032EA3"/>
    <w:rsid w:val="00033709"/>
    <w:rsid w:val="00033C8C"/>
    <w:rsid w:val="00034A4F"/>
    <w:rsid w:val="0003531B"/>
    <w:rsid w:val="00036113"/>
    <w:rsid w:val="00041FC8"/>
    <w:rsid w:val="0004238B"/>
    <w:rsid w:val="00043456"/>
    <w:rsid w:val="0004489C"/>
    <w:rsid w:val="000455AA"/>
    <w:rsid w:val="00046CF7"/>
    <w:rsid w:val="00047AB0"/>
    <w:rsid w:val="00050E70"/>
    <w:rsid w:val="00051299"/>
    <w:rsid w:val="00051CE3"/>
    <w:rsid w:val="00051EF3"/>
    <w:rsid w:val="000533F0"/>
    <w:rsid w:val="0005445D"/>
    <w:rsid w:val="00054919"/>
    <w:rsid w:val="00054E60"/>
    <w:rsid w:val="00055158"/>
    <w:rsid w:val="00055FF5"/>
    <w:rsid w:val="00060F8B"/>
    <w:rsid w:val="00060FE5"/>
    <w:rsid w:val="00061196"/>
    <w:rsid w:val="0006201F"/>
    <w:rsid w:val="000621E4"/>
    <w:rsid w:val="00062477"/>
    <w:rsid w:val="00062FAE"/>
    <w:rsid w:val="00064FD0"/>
    <w:rsid w:val="00066256"/>
    <w:rsid w:val="0007037F"/>
    <w:rsid w:val="00072992"/>
    <w:rsid w:val="00073A1D"/>
    <w:rsid w:val="00073FF9"/>
    <w:rsid w:val="000742A1"/>
    <w:rsid w:val="00075DB5"/>
    <w:rsid w:val="00076644"/>
    <w:rsid w:val="00077618"/>
    <w:rsid w:val="00080138"/>
    <w:rsid w:val="00080512"/>
    <w:rsid w:val="00080823"/>
    <w:rsid w:val="000814F4"/>
    <w:rsid w:val="00081969"/>
    <w:rsid w:val="00081D5B"/>
    <w:rsid w:val="000833AA"/>
    <w:rsid w:val="000841F9"/>
    <w:rsid w:val="000862FC"/>
    <w:rsid w:val="00086BFE"/>
    <w:rsid w:val="00087421"/>
    <w:rsid w:val="0008749A"/>
    <w:rsid w:val="000875F3"/>
    <w:rsid w:val="000901A9"/>
    <w:rsid w:val="00090B5C"/>
    <w:rsid w:val="00092375"/>
    <w:rsid w:val="00092D9C"/>
    <w:rsid w:val="00094079"/>
    <w:rsid w:val="000A1234"/>
    <w:rsid w:val="000A2CAA"/>
    <w:rsid w:val="000A4E66"/>
    <w:rsid w:val="000A585E"/>
    <w:rsid w:val="000B0333"/>
    <w:rsid w:val="000B0FB8"/>
    <w:rsid w:val="000B1F65"/>
    <w:rsid w:val="000B23B0"/>
    <w:rsid w:val="000B2DED"/>
    <w:rsid w:val="000B3757"/>
    <w:rsid w:val="000B3C2D"/>
    <w:rsid w:val="000B436C"/>
    <w:rsid w:val="000B4B1A"/>
    <w:rsid w:val="000B515B"/>
    <w:rsid w:val="000B5356"/>
    <w:rsid w:val="000B54C1"/>
    <w:rsid w:val="000B78D2"/>
    <w:rsid w:val="000C04A9"/>
    <w:rsid w:val="000C05C0"/>
    <w:rsid w:val="000C120F"/>
    <w:rsid w:val="000C3950"/>
    <w:rsid w:val="000C5328"/>
    <w:rsid w:val="000C5CD9"/>
    <w:rsid w:val="000C66F3"/>
    <w:rsid w:val="000C7563"/>
    <w:rsid w:val="000C7D76"/>
    <w:rsid w:val="000D29A3"/>
    <w:rsid w:val="000D376B"/>
    <w:rsid w:val="000D39D8"/>
    <w:rsid w:val="000D5A06"/>
    <w:rsid w:val="000D60B5"/>
    <w:rsid w:val="000D65DC"/>
    <w:rsid w:val="000D6886"/>
    <w:rsid w:val="000D6CF7"/>
    <w:rsid w:val="000D6D4E"/>
    <w:rsid w:val="000E0539"/>
    <w:rsid w:val="000E0A61"/>
    <w:rsid w:val="000E19C7"/>
    <w:rsid w:val="000E2FAB"/>
    <w:rsid w:val="000E3303"/>
    <w:rsid w:val="000E42DB"/>
    <w:rsid w:val="000E4C27"/>
    <w:rsid w:val="000E537B"/>
    <w:rsid w:val="000E6586"/>
    <w:rsid w:val="000E6664"/>
    <w:rsid w:val="000E69DF"/>
    <w:rsid w:val="000E7679"/>
    <w:rsid w:val="000F18B8"/>
    <w:rsid w:val="000F2F05"/>
    <w:rsid w:val="000F529F"/>
    <w:rsid w:val="000F648F"/>
    <w:rsid w:val="000F64CD"/>
    <w:rsid w:val="000F7078"/>
    <w:rsid w:val="0010541F"/>
    <w:rsid w:val="001055F7"/>
    <w:rsid w:val="00105BE8"/>
    <w:rsid w:val="001071C5"/>
    <w:rsid w:val="00110B54"/>
    <w:rsid w:val="001127DC"/>
    <w:rsid w:val="0011330F"/>
    <w:rsid w:val="00114896"/>
    <w:rsid w:val="00115C49"/>
    <w:rsid w:val="00116934"/>
    <w:rsid w:val="00117145"/>
    <w:rsid w:val="001206E4"/>
    <w:rsid w:val="0012127E"/>
    <w:rsid w:val="00121D4D"/>
    <w:rsid w:val="001223DE"/>
    <w:rsid w:val="001241DD"/>
    <w:rsid w:val="0012452B"/>
    <w:rsid w:val="00125BF6"/>
    <w:rsid w:val="00127E18"/>
    <w:rsid w:val="001304C8"/>
    <w:rsid w:val="00132DF4"/>
    <w:rsid w:val="00133327"/>
    <w:rsid w:val="00133439"/>
    <w:rsid w:val="0013511F"/>
    <w:rsid w:val="00135549"/>
    <w:rsid w:val="0013555E"/>
    <w:rsid w:val="00136833"/>
    <w:rsid w:val="0013717D"/>
    <w:rsid w:val="0013784F"/>
    <w:rsid w:val="00137BCB"/>
    <w:rsid w:val="00140B6F"/>
    <w:rsid w:val="00140BFA"/>
    <w:rsid w:val="00141121"/>
    <w:rsid w:val="0014134F"/>
    <w:rsid w:val="00141CFC"/>
    <w:rsid w:val="00142F2E"/>
    <w:rsid w:val="001443A8"/>
    <w:rsid w:val="00144E28"/>
    <w:rsid w:val="001456EB"/>
    <w:rsid w:val="001508D1"/>
    <w:rsid w:val="001510E6"/>
    <w:rsid w:val="0015111D"/>
    <w:rsid w:val="001525BC"/>
    <w:rsid w:val="00152EBD"/>
    <w:rsid w:val="00153206"/>
    <w:rsid w:val="001533E1"/>
    <w:rsid w:val="00155411"/>
    <w:rsid w:val="00155750"/>
    <w:rsid w:val="00155A43"/>
    <w:rsid w:val="001602A4"/>
    <w:rsid w:val="00162258"/>
    <w:rsid w:val="0016387E"/>
    <w:rsid w:val="001649E9"/>
    <w:rsid w:val="00165578"/>
    <w:rsid w:val="00165CA4"/>
    <w:rsid w:val="00167260"/>
    <w:rsid w:val="0017187E"/>
    <w:rsid w:val="001727AD"/>
    <w:rsid w:val="001739A2"/>
    <w:rsid w:val="00174462"/>
    <w:rsid w:val="00174DA8"/>
    <w:rsid w:val="001752C5"/>
    <w:rsid w:val="0017597C"/>
    <w:rsid w:val="00177073"/>
    <w:rsid w:val="00177815"/>
    <w:rsid w:val="001814B6"/>
    <w:rsid w:val="00181D1B"/>
    <w:rsid w:val="00181DC1"/>
    <w:rsid w:val="001821CB"/>
    <w:rsid w:val="00183023"/>
    <w:rsid w:val="00183507"/>
    <w:rsid w:val="00183B5A"/>
    <w:rsid w:val="00184CB1"/>
    <w:rsid w:val="00185090"/>
    <w:rsid w:val="00185F39"/>
    <w:rsid w:val="001867F2"/>
    <w:rsid w:val="00187A39"/>
    <w:rsid w:val="00191624"/>
    <w:rsid w:val="001929BF"/>
    <w:rsid w:val="00192E89"/>
    <w:rsid w:val="001942BC"/>
    <w:rsid w:val="00195F5D"/>
    <w:rsid w:val="00196B7F"/>
    <w:rsid w:val="00196BAF"/>
    <w:rsid w:val="00196E85"/>
    <w:rsid w:val="00197143"/>
    <w:rsid w:val="00197280"/>
    <w:rsid w:val="00197BD6"/>
    <w:rsid w:val="001A03FF"/>
    <w:rsid w:val="001A167E"/>
    <w:rsid w:val="001A30AD"/>
    <w:rsid w:val="001A3B82"/>
    <w:rsid w:val="001A547D"/>
    <w:rsid w:val="001A5C0E"/>
    <w:rsid w:val="001A7247"/>
    <w:rsid w:val="001A7342"/>
    <w:rsid w:val="001B0000"/>
    <w:rsid w:val="001B05BF"/>
    <w:rsid w:val="001B1A86"/>
    <w:rsid w:val="001B1EF5"/>
    <w:rsid w:val="001B2C06"/>
    <w:rsid w:val="001B3929"/>
    <w:rsid w:val="001B57E8"/>
    <w:rsid w:val="001B65DA"/>
    <w:rsid w:val="001B666C"/>
    <w:rsid w:val="001B6984"/>
    <w:rsid w:val="001B6D71"/>
    <w:rsid w:val="001B71D4"/>
    <w:rsid w:val="001B72B8"/>
    <w:rsid w:val="001B7C95"/>
    <w:rsid w:val="001B7F29"/>
    <w:rsid w:val="001C0399"/>
    <w:rsid w:val="001C048E"/>
    <w:rsid w:val="001C1581"/>
    <w:rsid w:val="001C2994"/>
    <w:rsid w:val="001C3170"/>
    <w:rsid w:val="001C31FD"/>
    <w:rsid w:val="001C4AC6"/>
    <w:rsid w:val="001C4C02"/>
    <w:rsid w:val="001C4D95"/>
    <w:rsid w:val="001C556C"/>
    <w:rsid w:val="001C55B6"/>
    <w:rsid w:val="001C59A5"/>
    <w:rsid w:val="001C5DE9"/>
    <w:rsid w:val="001C74CB"/>
    <w:rsid w:val="001C7F05"/>
    <w:rsid w:val="001D0C4D"/>
    <w:rsid w:val="001D0EC3"/>
    <w:rsid w:val="001D2648"/>
    <w:rsid w:val="001D28A2"/>
    <w:rsid w:val="001D3163"/>
    <w:rsid w:val="001D457A"/>
    <w:rsid w:val="001D4A32"/>
    <w:rsid w:val="001E07CF"/>
    <w:rsid w:val="001E0FB0"/>
    <w:rsid w:val="001E1BD8"/>
    <w:rsid w:val="001E1BEA"/>
    <w:rsid w:val="001E1F05"/>
    <w:rsid w:val="001E2A15"/>
    <w:rsid w:val="001E2BBA"/>
    <w:rsid w:val="001E4B6A"/>
    <w:rsid w:val="001E795F"/>
    <w:rsid w:val="001E7C49"/>
    <w:rsid w:val="001F24E2"/>
    <w:rsid w:val="001F27DC"/>
    <w:rsid w:val="001F2AC1"/>
    <w:rsid w:val="001F3EE0"/>
    <w:rsid w:val="0020030C"/>
    <w:rsid w:val="00200A2B"/>
    <w:rsid w:val="002018E7"/>
    <w:rsid w:val="00202AD7"/>
    <w:rsid w:val="00202AF9"/>
    <w:rsid w:val="0020420A"/>
    <w:rsid w:val="0020475B"/>
    <w:rsid w:val="00204FB6"/>
    <w:rsid w:val="002055A9"/>
    <w:rsid w:val="00206B35"/>
    <w:rsid w:val="0020730D"/>
    <w:rsid w:val="002075A1"/>
    <w:rsid w:val="002076E3"/>
    <w:rsid w:val="0020773F"/>
    <w:rsid w:val="002079D1"/>
    <w:rsid w:val="00210350"/>
    <w:rsid w:val="002107DB"/>
    <w:rsid w:val="00210ECA"/>
    <w:rsid w:val="00211FF8"/>
    <w:rsid w:val="00212B8B"/>
    <w:rsid w:val="00212BDD"/>
    <w:rsid w:val="00212C46"/>
    <w:rsid w:val="002131B7"/>
    <w:rsid w:val="00215663"/>
    <w:rsid w:val="00216534"/>
    <w:rsid w:val="002168EC"/>
    <w:rsid w:val="00217ADC"/>
    <w:rsid w:val="00220764"/>
    <w:rsid w:val="00223493"/>
    <w:rsid w:val="00224C14"/>
    <w:rsid w:val="00225FC2"/>
    <w:rsid w:val="0022728C"/>
    <w:rsid w:val="00227B30"/>
    <w:rsid w:val="00231245"/>
    <w:rsid w:val="00233172"/>
    <w:rsid w:val="00235634"/>
    <w:rsid w:val="00235D32"/>
    <w:rsid w:val="00235D53"/>
    <w:rsid w:val="00237BAE"/>
    <w:rsid w:val="00240EF2"/>
    <w:rsid w:val="00241B1F"/>
    <w:rsid w:val="002445D8"/>
    <w:rsid w:val="00244E91"/>
    <w:rsid w:val="00247100"/>
    <w:rsid w:val="00247A9C"/>
    <w:rsid w:val="0025096F"/>
    <w:rsid w:val="00255BEF"/>
    <w:rsid w:val="002560DA"/>
    <w:rsid w:val="002566DD"/>
    <w:rsid w:val="00256751"/>
    <w:rsid w:val="00256D42"/>
    <w:rsid w:val="00256D7D"/>
    <w:rsid w:val="00260A2A"/>
    <w:rsid w:val="00261CFF"/>
    <w:rsid w:val="00262870"/>
    <w:rsid w:val="0026399D"/>
    <w:rsid w:val="00265CB7"/>
    <w:rsid w:val="0026656A"/>
    <w:rsid w:val="00266F50"/>
    <w:rsid w:val="00270C7C"/>
    <w:rsid w:val="00271482"/>
    <w:rsid w:val="002727DB"/>
    <w:rsid w:val="0027398F"/>
    <w:rsid w:val="002746AB"/>
    <w:rsid w:val="00274999"/>
    <w:rsid w:val="002755F3"/>
    <w:rsid w:val="002757A4"/>
    <w:rsid w:val="00275B88"/>
    <w:rsid w:val="002764DD"/>
    <w:rsid w:val="00280438"/>
    <w:rsid w:val="0028225F"/>
    <w:rsid w:val="00282979"/>
    <w:rsid w:val="00283391"/>
    <w:rsid w:val="00283813"/>
    <w:rsid w:val="002842D0"/>
    <w:rsid w:val="002874CC"/>
    <w:rsid w:val="002902B1"/>
    <w:rsid w:val="00291AE1"/>
    <w:rsid w:val="00291C52"/>
    <w:rsid w:val="0029218C"/>
    <w:rsid w:val="00292B38"/>
    <w:rsid w:val="002933D7"/>
    <w:rsid w:val="00293CDE"/>
    <w:rsid w:val="00294BA2"/>
    <w:rsid w:val="00295386"/>
    <w:rsid w:val="0029688F"/>
    <w:rsid w:val="00296DD6"/>
    <w:rsid w:val="00297922"/>
    <w:rsid w:val="002A0328"/>
    <w:rsid w:val="002A0AE7"/>
    <w:rsid w:val="002A1AFF"/>
    <w:rsid w:val="002A3082"/>
    <w:rsid w:val="002A4626"/>
    <w:rsid w:val="002A482C"/>
    <w:rsid w:val="002A516C"/>
    <w:rsid w:val="002A6596"/>
    <w:rsid w:val="002A6E85"/>
    <w:rsid w:val="002A739B"/>
    <w:rsid w:val="002B0F97"/>
    <w:rsid w:val="002B106A"/>
    <w:rsid w:val="002B11DB"/>
    <w:rsid w:val="002B321B"/>
    <w:rsid w:val="002B4878"/>
    <w:rsid w:val="002B5E96"/>
    <w:rsid w:val="002B7534"/>
    <w:rsid w:val="002B76EB"/>
    <w:rsid w:val="002C167C"/>
    <w:rsid w:val="002C1FF1"/>
    <w:rsid w:val="002C31BB"/>
    <w:rsid w:val="002C4032"/>
    <w:rsid w:val="002C4597"/>
    <w:rsid w:val="002C59F0"/>
    <w:rsid w:val="002C7329"/>
    <w:rsid w:val="002D12DA"/>
    <w:rsid w:val="002D1CA9"/>
    <w:rsid w:val="002D37BC"/>
    <w:rsid w:val="002D3A6A"/>
    <w:rsid w:val="002D40F7"/>
    <w:rsid w:val="002D55E3"/>
    <w:rsid w:val="002D5A14"/>
    <w:rsid w:val="002E0DA5"/>
    <w:rsid w:val="002E155D"/>
    <w:rsid w:val="002E2A98"/>
    <w:rsid w:val="002E2BAF"/>
    <w:rsid w:val="002E3AAC"/>
    <w:rsid w:val="002E4287"/>
    <w:rsid w:val="002E4CA8"/>
    <w:rsid w:val="002E587A"/>
    <w:rsid w:val="002E6244"/>
    <w:rsid w:val="002E6CB7"/>
    <w:rsid w:val="002E71F1"/>
    <w:rsid w:val="002E79B4"/>
    <w:rsid w:val="002F05E6"/>
    <w:rsid w:val="002F09A3"/>
    <w:rsid w:val="002F17BC"/>
    <w:rsid w:val="002F1C40"/>
    <w:rsid w:val="002F29E8"/>
    <w:rsid w:val="002F7356"/>
    <w:rsid w:val="002F75AE"/>
    <w:rsid w:val="002F7D54"/>
    <w:rsid w:val="00300647"/>
    <w:rsid w:val="00300B9D"/>
    <w:rsid w:val="0030137E"/>
    <w:rsid w:val="003030B0"/>
    <w:rsid w:val="0030678E"/>
    <w:rsid w:val="00306A33"/>
    <w:rsid w:val="00310431"/>
    <w:rsid w:val="00310748"/>
    <w:rsid w:val="003110BB"/>
    <w:rsid w:val="00311B51"/>
    <w:rsid w:val="0031320F"/>
    <w:rsid w:val="003147FD"/>
    <w:rsid w:val="003155E4"/>
    <w:rsid w:val="00316106"/>
    <w:rsid w:val="00316324"/>
    <w:rsid w:val="0031636B"/>
    <w:rsid w:val="00321516"/>
    <w:rsid w:val="00322D09"/>
    <w:rsid w:val="003234D3"/>
    <w:rsid w:val="00324995"/>
    <w:rsid w:val="00324E0A"/>
    <w:rsid w:val="00324FEA"/>
    <w:rsid w:val="00326822"/>
    <w:rsid w:val="003278C0"/>
    <w:rsid w:val="003301BC"/>
    <w:rsid w:val="003331BE"/>
    <w:rsid w:val="003337D2"/>
    <w:rsid w:val="00333B09"/>
    <w:rsid w:val="00334D5A"/>
    <w:rsid w:val="00336491"/>
    <w:rsid w:val="003364A0"/>
    <w:rsid w:val="00337705"/>
    <w:rsid w:val="00340460"/>
    <w:rsid w:val="003408A6"/>
    <w:rsid w:val="00340919"/>
    <w:rsid w:val="00340C62"/>
    <w:rsid w:val="0034186E"/>
    <w:rsid w:val="00341BE8"/>
    <w:rsid w:val="00342039"/>
    <w:rsid w:val="0034242B"/>
    <w:rsid w:val="003434E7"/>
    <w:rsid w:val="00345862"/>
    <w:rsid w:val="0034592D"/>
    <w:rsid w:val="00345D36"/>
    <w:rsid w:val="00346086"/>
    <w:rsid w:val="00346D15"/>
    <w:rsid w:val="00347989"/>
    <w:rsid w:val="00351BC3"/>
    <w:rsid w:val="00352886"/>
    <w:rsid w:val="00356899"/>
    <w:rsid w:val="00356C1C"/>
    <w:rsid w:val="0035782A"/>
    <w:rsid w:val="003602BC"/>
    <w:rsid w:val="0036049E"/>
    <w:rsid w:val="00360794"/>
    <w:rsid w:val="003613E9"/>
    <w:rsid w:val="00361B60"/>
    <w:rsid w:val="00361BA6"/>
    <w:rsid w:val="003620F9"/>
    <w:rsid w:val="00362B89"/>
    <w:rsid w:val="00363BEE"/>
    <w:rsid w:val="00363F65"/>
    <w:rsid w:val="00365B1B"/>
    <w:rsid w:val="0036796E"/>
    <w:rsid w:val="00370109"/>
    <w:rsid w:val="00370E93"/>
    <w:rsid w:val="00371D71"/>
    <w:rsid w:val="003723AC"/>
    <w:rsid w:val="00373A22"/>
    <w:rsid w:val="00374A05"/>
    <w:rsid w:val="003750E9"/>
    <w:rsid w:val="0037750E"/>
    <w:rsid w:val="00377F1A"/>
    <w:rsid w:val="0038169D"/>
    <w:rsid w:val="00382480"/>
    <w:rsid w:val="003863BD"/>
    <w:rsid w:val="0039258A"/>
    <w:rsid w:val="00394333"/>
    <w:rsid w:val="00397828"/>
    <w:rsid w:val="003A0778"/>
    <w:rsid w:val="003A3FF7"/>
    <w:rsid w:val="003A4352"/>
    <w:rsid w:val="003A5A21"/>
    <w:rsid w:val="003A63E2"/>
    <w:rsid w:val="003A799A"/>
    <w:rsid w:val="003A7EE2"/>
    <w:rsid w:val="003B0D46"/>
    <w:rsid w:val="003B19CD"/>
    <w:rsid w:val="003B25B6"/>
    <w:rsid w:val="003B391A"/>
    <w:rsid w:val="003B4FFD"/>
    <w:rsid w:val="003B50F6"/>
    <w:rsid w:val="003B5DCA"/>
    <w:rsid w:val="003B695C"/>
    <w:rsid w:val="003C171B"/>
    <w:rsid w:val="003C1BAE"/>
    <w:rsid w:val="003C2E75"/>
    <w:rsid w:val="003C5341"/>
    <w:rsid w:val="003C6A2C"/>
    <w:rsid w:val="003C7F23"/>
    <w:rsid w:val="003D0F3E"/>
    <w:rsid w:val="003D103B"/>
    <w:rsid w:val="003D1184"/>
    <w:rsid w:val="003D517E"/>
    <w:rsid w:val="003D5536"/>
    <w:rsid w:val="003D663E"/>
    <w:rsid w:val="003D6A1A"/>
    <w:rsid w:val="003D77E1"/>
    <w:rsid w:val="003E0096"/>
    <w:rsid w:val="003E07E7"/>
    <w:rsid w:val="003E0D13"/>
    <w:rsid w:val="003E11DC"/>
    <w:rsid w:val="003E248E"/>
    <w:rsid w:val="003E5C65"/>
    <w:rsid w:val="003E71CC"/>
    <w:rsid w:val="003E76C4"/>
    <w:rsid w:val="003F07D6"/>
    <w:rsid w:val="003F136C"/>
    <w:rsid w:val="003F1C5B"/>
    <w:rsid w:val="003F30DF"/>
    <w:rsid w:val="003F3402"/>
    <w:rsid w:val="003F3655"/>
    <w:rsid w:val="003F378B"/>
    <w:rsid w:val="003F3E6D"/>
    <w:rsid w:val="003F42DA"/>
    <w:rsid w:val="003F5A44"/>
    <w:rsid w:val="003F6915"/>
    <w:rsid w:val="003F6CB3"/>
    <w:rsid w:val="0040067A"/>
    <w:rsid w:val="00401326"/>
    <w:rsid w:val="0040138F"/>
    <w:rsid w:val="00404197"/>
    <w:rsid w:val="004041D2"/>
    <w:rsid w:val="004048DC"/>
    <w:rsid w:val="00404B4E"/>
    <w:rsid w:val="004053F2"/>
    <w:rsid w:val="00405A5C"/>
    <w:rsid w:val="00410651"/>
    <w:rsid w:val="00412DFE"/>
    <w:rsid w:val="0041419C"/>
    <w:rsid w:val="00414E6A"/>
    <w:rsid w:val="00416544"/>
    <w:rsid w:val="00416F75"/>
    <w:rsid w:val="00417293"/>
    <w:rsid w:val="004177C9"/>
    <w:rsid w:val="00420582"/>
    <w:rsid w:val="004205C4"/>
    <w:rsid w:val="00421C8E"/>
    <w:rsid w:val="00421F46"/>
    <w:rsid w:val="00423F49"/>
    <w:rsid w:val="00424C7F"/>
    <w:rsid w:val="0042571C"/>
    <w:rsid w:val="00426DA5"/>
    <w:rsid w:val="00430550"/>
    <w:rsid w:val="0043117D"/>
    <w:rsid w:val="00431499"/>
    <w:rsid w:val="00431C09"/>
    <w:rsid w:val="00431D32"/>
    <w:rsid w:val="00433712"/>
    <w:rsid w:val="00434DBF"/>
    <w:rsid w:val="00435AFA"/>
    <w:rsid w:val="004367EE"/>
    <w:rsid w:val="00436E24"/>
    <w:rsid w:val="00437C1A"/>
    <w:rsid w:val="00437DCE"/>
    <w:rsid w:val="0044090D"/>
    <w:rsid w:val="0044216E"/>
    <w:rsid w:val="00443078"/>
    <w:rsid w:val="0044350A"/>
    <w:rsid w:val="00443AC5"/>
    <w:rsid w:val="004442E9"/>
    <w:rsid w:val="004447FA"/>
    <w:rsid w:val="0044597E"/>
    <w:rsid w:val="00446E8B"/>
    <w:rsid w:val="00450325"/>
    <w:rsid w:val="00450332"/>
    <w:rsid w:val="004507D9"/>
    <w:rsid w:val="0045083D"/>
    <w:rsid w:val="00451954"/>
    <w:rsid w:val="00452078"/>
    <w:rsid w:val="004521FD"/>
    <w:rsid w:val="004526A9"/>
    <w:rsid w:val="0045416E"/>
    <w:rsid w:val="004559E4"/>
    <w:rsid w:val="004568E0"/>
    <w:rsid w:val="00456970"/>
    <w:rsid w:val="00457627"/>
    <w:rsid w:val="00457709"/>
    <w:rsid w:val="00462143"/>
    <w:rsid w:val="00466DE7"/>
    <w:rsid w:val="00467330"/>
    <w:rsid w:val="004676F3"/>
    <w:rsid w:val="0046771F"/>
    <w:rsid w:val="00470068"/>
    <w:rsid w:val="004730B8"/>
    <w:rsid w:val="00474F63"/>
    <w:rsid w:val="00475920"/>
    <w:rsid w:val="00476CE3"/>
    <w:rsid w:val="004770E6"/>
    <w:rsid w:val="00482C1D"/>
    <w:rsid w:val="00482EEC"/>
    <w:rsid w:val="004846DF"/>
    <w:rsid w:val="00484DA0"/>
    <w:rsid w:val="004851D6"/>
    <w:rsid w:val="0049105D"/>
    <w:rsid w:val="00491363"/>
    <w:rsid w:val="00492820"/>
    <w:rsid w:val="0049657D"/>
    <w:rsid w:val="00496AD2"/>
    <w:rsid w:val="00496FDF"/>
    <w:rsid w:val="004A0B27"/>
    <w:rsid w:val="004A1B70"/>
    <w:rsid w:val="004A32AB"/>
    <w:rsid w:val="004A40B4"/>
    <w:rsid w:val="004A43CB"/>
    <w:rsid w:val="004A4567"/>
    <w:rsid w:val="004A4810"/>
    <w:rsid w:val="004A4B7D"/>
    <w:rsid w:val="004A5013"/>
    <w:rsid w:val="004A5C9A"/>
    <w:rsid w:val="004A7BAF"/>
    <w:rsid w:val="004B02FA"/>
    <w:rsid w:val="004B1D78"/>
    <w:rsid w:val="004B24BE"/>
    <w:rsid w:val="004B4391"/>
    <w:rsid w:val="004B4505"/>
    <w:rsid w:val="004B5687"/>
    <w:rsid w:val="004B5759"/>
    <w:rsid w:val="004B6ADA"/>
    <w:rsid w:val="004C0550"/>
    <w:rsid w:val="004C0A72"/>
    <w:rsid w:val="004C1F1D"/>
    <w:rsid w:val="004C3607"/>
    <w:rsid w:val="004C4A35"/>
    <w:rsid w:val="004C6DC6"/>
    <w:rsid w:val="004D011A"/>
    <w:rsid w:val="004D2466"/>
    <w:rsid w:val="004D265E"/>
    <w:rsid w:val="004D34FC"/>
    <w:rsid w:val="004D35CB"/>
    <w:rsid w:val="004D37DE"/>
    <w:rsid w:val="004D3D97"/>
    <w:rsid w:val="004D5F21"/>
    <w:rsid w:val="004D658F"/>
    <w:rsid w:val="004D6D3E"/>
    <w:rsid w:val="004D7EF6"/>
    <w:rsid w:val="004E009E"/>
    <w:rsid w:val="004E0803"/>
    <w:rsid w:val="004E3A5A"/>
    <w:rsid w:val="004E3EB3"/>
    <w:rsid w:val="004E6564"/>
    <w:rsid w:val="004E7E63"/>
    <w:rsid w:val="004E7EBF"/>
    <w:rsid w:val="004F22CD"/>
    <w:rsid w:val="004F2761"/>
    <w:rsid w:val="004F356B"/>
    <w:rsid w:val="004F69A3"/>
    <w:rsid w:val="004F78D5"/>
    <w:rsid w:val="005014AA"/>
    <w:rsid w:val="00501848"/>
    <w:rsid w:val="00501FDC"/>
    <w:rsid w:val="00503FD6"/>
    <w:rsid w:val="005041BE"/>
    <w:rsid w:val="00506053"/>
    <w:rsid w:val="0050668B"/>
    <w:rsid w:val="00507DA8"/>
    <w:rsid w:val="00511B4F"/>
    <w:rsid w:val="005126A2"/>
    <w:rsid w:val="00512972"/>
    <w:rsid w:val="00513210"/>
    <w:rsid w:val="00513B09"/>
    <w:rsid w:val="005141B9"/>
    <w:rsid w:val="00514B4A"/>
    <w:rsid w:val="00515330"/>
    <w:rsid w:val="005159AE"/>
    <w:rsid w:val="005172C4"/>
    <w:rsid w:val="00520488"/>
    <w:rsid w:val="00521D07"/>
    <w:rsid w:val="0052230F"/>
    <w:rsid w:val="0052257F"/>
    <w:rsid w:val="00522E3C"/>
    <w:rsid w:val="00523C3B"/>
    <w:rsid w:val="005248CB"/>
    <w:rsid w:val="00526DAD"/>
    <w:rsid w:val="00526FA7"/>
    <w:rsid w:val="00527BA1"/>
    <w:rsid w:val="0053057E"/>
    <w:rsid w:val="00531AB6"/>
    <w:rsid w:val="00533C07"/>
    <w:rsid w:val="005349E6"/>
    <w:rsid w:val="00535233"/>
    <w:rsid w:val="005352FD"/>
    <w:rsid w:val="00536C8D"/>
    <w:rsid w:val="0054333E"/>
    <w:rsid w:val="005438F2"/>
    <w:rsid w:val="00544557"/>
    <w:rsid w:val="005454A6"/>
    <w:rsid w:val="00546C6F"/>
    <w:rsid w:val="00550A7F"/>
    <w:rsid w:val="00550FF3"/>
    <w:rsid w:val="005513DC"/>
    <w:rsid w:val="00551BA4"/>
    <w:rsid w:val="005527A5"/>
    <w:rsid w:val="005542C4"/>
    <w:rsid w:val="00554D31"/>
    <w:rsid w:val="00555BD1"/>
    <w:rsid w:val="00555D3D"/>
    <w:rsid w:val="00556757"/>
    <w:rsid w:val="00557A25"/>
    <w:rsid w:val="00557F5B"/>
    <w:rsid w:val="00560DC2"/>
    <w:rsid w:val="00562C07"/>
    <w:rsid w:val="00563012"/>
    <w:rsid w:val="005636E2"/>
    <w:rsid w:val="00563F76"/>
    <w:rsid w:val="0056474C"/>
    <w:rsid w:val="00565897"/>
    <w:rsid w:val="00565B90"/>
    <w:rsid w:val="0056685B"/>
    <w:rsid w:val="00566C61"/>
    <w:rsid w:val="0056709D"/>
    <w:rsid w:val="0056745A"/>
    <w:rsid w:val="00567D5C"/>
    <w:rsid w:val="00570B7D"/>
    <w:rsid w:val="00570EED"/>
    <w:rsid w:val="00571B49"/>
    <w:rsid w:val="00573876"/>
    <w:rsid w:val="00574A1B"/>
    <w:rsid w:val="005750A6"/>
    <w:rsid w:val="00575F89"/>
    <w:rsid w:val="00577D83"/>
    <w:rsid w:val="00581066"/>
    <w:rsid w:val="005819D7"/>
    <w:rsid w:val="00581EAE"/>
    <w:rsid w:val="0058331E"/>
    <w:rsid w:val="00583720"/>
    <w:rsid w:val="0058436B"/>
    <w:rsid w:val="00586B5F"/>
    <w:rsid w:val="00586F05"/>
    <w:rsid w:val="00587D25"/>
    <w:rsid w:val="00590864"/>
    <w:rsid w:val="00590B7A"/>
    <w:rsid w:val="00591DCA"/>
    <w:rsid w:val="0059546F"/>
    <w:rsid w:val="00596349"/>
    <w:rsid w:val="00596C10"/>
    <w:rsid w:val="005A12F9"/>
    <w:rsid w:val="005A2CDF"/>
    <w:rsid w:val="005A3657"/>
    <w:rsid w:val="005A5243"/>
    <w:rsid w:val="005A5C3B"/>
    <w:rsid w:val="005A6137"/>
    <w:rsid w:val="005A6504"/>
    <w:rsid w:val="005A740B"/>
    <w:rsid w:val="005B04B1"/>
    <w:rsid w:val="005B2376"/>
    <w:rsid w:val="005B24E7"/>
    <w:rsid w:val="005B2E58"/>
    <w:rsid w:val="005B392B"/>
    <w:rsid w:val="005B5741"/>
    <w:rsid w:val="005B6A36"/>
    <w:rsid w:val="005B7375"/>
    <w:rsid w:val="005B74AE"/>
    <w:rsid w:val="005B7A85"/>
    <w:rsid w:val="005C081A"/>
    <w:rsid w:val="005C191C"/>
    <w:rsid w:val="005C2450"/>
    <w:rsid w:val="005C3158"/>
    <w:rsid w:val="005C3191"/>
    <w:rsid w:val="005C5058"/>
    <w:rsid w:val="005C5731"/>
    <w:rsid w:val="005C5795"/>
    <w:rsid w:val="005D002C"/>
    <w:rsid w:val="005D00B7"/>
    <w:rsid w:val="005D31FE"/>
    <w:rsid w:val="005D3F79"/>
    <w:rsid w:val="005D41BF"/>
    <w:rsid w:val="005D5E09"/>
    <w:rsid w:val="005D6732"/>
    <w:rsid w:val="005D6DB9"/>
    <w:rsid w:val="005D73D1"/>
    <w:rsid w:val="005D78F2"/>
    <w:rsid w:val="005E3190"/>
    <w:rsid w:val="005E380B"/>
    <w:rsid w:val="005E48FC"/>
    <w:rsid w:val="005E633E"/>
    <w:rsid w:val="005F243F"/>
    <w:rsid w:val="005F34BD"/>
    <w:rsid w:val="005F521F"/>
    <w:rsid w:val="005F64CC"/>
    <w:rsid w:val="005F69BD"/>
    <w:rsid w:val="005F7F82"/>
    <w:rsid w:val="006010B5"/>
    <w:rsid w:val="00603222"/>
    <w:rsid w:val="00604CC7"/>
    <w:rsid w:val="00604EE0"/>
    <w:rsid w:val="00605486"/>
    <w:rsid w:val="0060689F"/>
    <w:rsid w:val="00606B0D"/>
    <w:rsid w:val="0061249B"/>
    <w:rsid w:val="006129E5"/>
    <w:rsid w:val="00613861"/>
    <w:rsid w:val="00621916"/>
    <w:rsid w:val="00621D1B"/>
    <w:rsid w:val="00622E20"/>
    <w:rsid w:val="0062568D"/>
    <w:rsid w:val="006262D8"/>
    <w:rsid w:val="00630BD7"/>
    <w:rsid w:val="00630DDE"/>
    <w:rsid w:val="0063100F"/>
    <w:rsid w:val="006311C5"/>
    <w:rsid w:val="00632C94"/>
    <w:rsid w:val="00632F92"/>
    <w:rsid w:val="00633673"/>
    <w:rsid w:val="00633EB6"/>
    <w:rsid w:val="00635AEB"/>
    <w:rsid w:val="00636A63"/>
    <w:rsid w:val="0063719F"/>
    <w:rsid w:val="00637F02"/>
    <w:rsid w:val="00640BF9"/>
    <w:rsid w:val="006411F5"/>
    <w:rsid w:val="00641FF8"/>
    <w:rsid w:val="00644AAC"/>
    <w:rsid w:val="00645162"/>
    <w:rsid w:val="006459D6"/>
    <w:rsid w:val="006472AA"/>
    <w:rsid w:val="0065190B"/>
    <w:rsid w:val="0065299D"/>
    <w:rsid w:val="00652A59"/>
    <w:rsid w:val="0065320D"/>
    <w:rsid w:val="0065338D"/>
    <w:rsid w:val="006555DE"/>
    <w:rsid w:val="0066277F"/>
    <w:rsid w:val="00665310"/>
    <w:rsid w:val="0066676E"/>
    <w:rsid w:val="006675CB"/>
    <w:rsid w:val="00667FA0"/>
    <w:rsid w:val="00671D14"/>
    <w:rsid w:val="006722CB"/>
    <w:rsid w:val="0067247E"/>
    <w:rsid w:val="006732E9"/>
    <w:rsid w:val="00673A21"/>
    <w:rsid w:val="00674BC1"/>
    <w:rsid w:val="00675DDD"/>
    <w:rsid w:val="00677231"/>
    <w:rsid w:val="00680A65"/>
    <w:rsid w:val="00680FB7"/>
    <w:rsid w:val="006812B9"/>
    <w:rsid w:val="00682273"/>
    <w:rsid w:val="00682335"/>
    <w:rsid w:val="006828A8"/>
    <w:rsid w:val="00682A86"/>
    <w:rsid w:val="00683C3D"/>
    <w:rsid w:val="00684189"/>
    <w:rsid w:val="00684533"/>
    <w:rsid w:val="00686E61"/>
    <w:rsid w:val="0069191A"/>
    <w:rsid w:val="00691F87"/>
    <w:rsid w:val="00693E6F"/>
    <w:rsid w:val="00694C3C"/>
    <w:rsid w:val="0069519D"/>
    <w:rsid w:val="006A00BB"/>
    <w:rsid w:val="006A1250"/>
    <w:rsid w:val="006A2A19"/>
    <w:rsid w:val="006A406F"/>
    <w:rsid w:val="006A6683"/>
    <w:rsid w:val="006A71C0"/>
    <w:rsid w:val="006B43D6"/>
    <w:rsid w:val="006B5115"/>
    <w:rsid w:val="006B5DEA"/>
    <w:rsid w:val="006B73A4"/>
    <w:rsid w:val="006B7A72"/>
    <w:rsid w:val="006C07D9"/>
    <w:rsid w:val="006C0DC9"/>
    <w:rsid w:val="006C27E9"/>
    <w:rsid w:val="006C38A3"/>
    <w:rsid w:val="006C5586"/>
    <w:rsid w:val="006C64B7"/>
    <w:rsid w:val="006C7F81"/>
    <w:rsid w:val="006D0411"/>
    <w:rsid w:val="006D13B7"/>
    <w:rsid w:val="006D14FA"/>
    <w:rsid w:val="006D5367"/>
    <w:rsid w:val="006D5E91"/>
    <w:rsid w:val="006D788F"/>
    <w:rsid w:val="006E0C1C"/>
    <w:rsid w:val="006E1710"/>
    <w:rsid w:val="006E29B9"/>
    <w:rsid w:val="006E3CD0"/>
    <w:rsid w:val="006E4C43"/>
    <w:rsid w:val="006E57A6"/>
    <w:rsid w:val="006E5E71"/>
    <w:rsid w:val="006E66EC"/>
    <w:rsid w:val="006E71C9"/>
    <w:rsid w:val="006E75BA"/>
    <w:rsid w:val="006E7A21"/>
    <w:rsid w:val="006F1029"/>
    <w:rsid w:val="006F1E7C"/>
    <w:rsid w:val="006F2A2E"/>
    <w:rsid w:val="006F2AD4"/>
    <w:rsid w:val="006F4699"/>
    <w:rsid w:val="006F516A"/>
    <w:rsid w:val="006F51D6"/>
    <w:rsid w:val="006F5A75"/>
    <w:rsid w:val="006F5DBC"/>
    <w:rsid w:val="006F7923"/>
    <w:rsid w:val="00700BB2"/>
    <w:rsid w:val="00700CEB"/>
    <w:rsid w:val="007017E6"/>
    <w:rsid w:val="0070240F"/>
    <w:rsid w:val="00705F07"/>
    <w:rsid w:val="00707169"/>
    <w:rsid w:val="00707715"/>
    <w:rsid w:val="00711462"/>
    <w:rsid w:val="00711E7B"/>
    <w:rsid w:val="00712870"/>
    <w:rsid w:val="00713BE8"/>
    <w:rsid w:val="00714925"/>
    <w:rsid w:val="00715217"/>
    <w:rsid w:val="007158FD"/>
    <w:rsid w:val="00715B5C"/>
    <w:rsid w:val="00720234"/>
    <w:rsid w:val="00720345"/>
    <w:rsid w:val="007203C6"/>
    <w:rsid w:val="0072056E"/>
    <w:rsid w:val="007216C1"/>
    <w:rsid w:val="007221F6"/>
    <w:rsid w:val="00722827"/>
    <w:rsid w:val="00722A82"/>
    <w:rsid w:val="00722EFE"/>
    <w:rsid w:val="007233C7"/>
    <w:rsid w:val="00723595"/>
    <w:rsid w:val="00724E52"/>
    <w:rsid w:val="007263BD"/>
    <w:rsid w:val="00731811"/>
    <w:rsid w:val="00732509"/>
    <w:rsid w:val="007328B9"/>
    <w:rsid w:val="00732EEA"/>
    <w:rsid w:val="0073428F"/>
    <w:rsid w:val="007343E8"/>
    <w:rsid w:val="00734A44"/>
    <w:rsid w:val="007355FA"/>
    <w:rsid w:val="00736F20"/>
    <w:rsid w:val="0074003B"/>
    <w:rsid w:val="007407D9"/>
    <w:rsid w:val="00740903"/>
    <w:rsid w:val="00741749"/>
    <w:rsid w:val="007427F8"/>
    <w:rsid w:val="007432AC"/>
    <w:rsid w:val="00743AB5"/>
    <w:rsid w:val="00743D0B"/>
    <w:rsid w:val="00743FC7"/>
    <w:rsid w:val="00744979"/>
    <w:rsid w:val="007454BD"/>
    <w:rsid w:val="00745EB2"/>
    <w:rsid w:val="007461A2"/>
    <w:rsid w:val="00746D18"/>
    <w:rsid w:val="00747E9F"/>
    <w:rsid w:val="00750203"/>
    <w:rsid w:val="007505A3"/>
    <w:rsid w:val="00750718"/>
    <w:rsid w:val="00751526"/>
    <w:rsid w:val="007515C0"/>
    <w:rsid w:val="007526D7"/>
    <w:rsid w:val="00752764"/>
    <w:rsid w:val="00754543"/>
    <w:rsid w:val="00756E91"/>
    <w:rsid w:val="0075789F"/>
    <w:rsid w:val="007613A6"/>
    <w:rsid w:val="007622BC"/>
    <w:rsid w:val="007626DB"/>
    <w:rsid w:val="00762F14"/>
    <w:rsid w:val="007644BF"/>
    <w:rsid w:val="007663F3"/>
    <w:rsid w:val="0076651A"/>
    <w:rsid w:val="00767CE5"/>
    <w:rsid w:val="007705AA"/>
    <w:rsid w:val="00771944"/>
    <w:rsid w:val="007735DD"/>
    <w:rsid w:val="00773C55"/>
    <w:rsid w:val="00775BA2"/>
    <w:rsid w:val="00777253"/>
    <w:rsid w:val="00780E4D"/>
    <w:rsid w:val="00781583"/>
    <w:rsid w:val="00781A7F"/>
    <w:rsid w:val="00782422"/>
    <w:rsid w:val="0078261C"/>
    <w:rsid w:val="00783980"/>
    <w:rsid w:val="00784361"/>
    <w:rsid w:val="00785439"/>
    <w:rsid w:val="0078547C"/>
    <w:rsid w:val="007855D5"/>
    <w:rsid w:val="00785AF2"/>
    <w:rsid w:val="007860AF"/>
    <w:rsid w:val="007861CB"/>
    <w:rsid w:val="00787EFF"/>
    <w:rsid w:val="00790A66"/>
    <w:rsid w:val="007917EB"/>
    <w:rsid w:val="00791A38"/>
    <w:rsid w:val="007923FB"/>
    <w:rsid w:val="00792799"/>
    <w:rsid w:val="0079358D"/>
    <w:rsid w:val="00793799"/>
    <w:rsid w:val="00793F8C"/>
    <w:rsid w:val="0079558B"/>
    <w:rsid w:val="00795979"/>
    <w:rsid w:val="00796419"/>
    <w:rsid w:val="00797E67"/>
    <w:rsid w:val="007A0350"/>
    <w:rsid w:val="007A25BD"/>
    <w:rsid w:val="007A29A1"/>
    <w:rsid w:val="007A39D1"/>
    <w:rsid w:val="007A3C2E"/>
    <w:rsid w:val="007A3D7E"/>
    <w:rsid w:val="007A42B7"/>
    <w:rsid w:val="007A52D8"/>
    <w:rsid w:val="007A55AE"/>
    <w:rsid w:val="007A62AE"/>
    <w:rsid w:val="007A6DBF"/>
    <w:rsid w:val="007A70FD"/>
    <w:rsid w:val="007A7D74"/>
    <w:rsid w:val="007B181E"/>
    <w:rsid w:val="007B2205"/>
    <w:rsid w:val="007B2885"/>
    <w:rsid w:val="007B305E"/>
    <w:rsid w:val="007B30CE"/>
    <w:rsid w:val="007B3E8E"/>
    <w:rsid w:val="007B4471"/>
    <w:rsid w:val="007B4623"/>
    <w:rsid w:val="007B49D2"/>
    <w:rsid w:val="007B4A5D"/>
    <w:rsid w:val="007B4B90"/>
    <w:rsid w:val="007B53F1"/>
    <w:rsid w:val="007B701C"/>
    <w:rsid w:val="007B7D60"/>
    <w:rsid w:val="007C01B5"/>
    <w:rsid w:val="007C110C"/>
    <w:rsid w:val="007C143C"/>
    <w:rsid w:val="007C1BFD"/>
    <w:rsid w:val="007C2C8F"/>
    <w:rsid w:val="007C463D"/>
    <w:rsid w:val="007C60DB"/>
    <w:rsid w:val="007C6F0A"/>
    <w:rsid w:val="007D1151"/>
    <w:rsid w:val="007D352D"/>
    <w:rsid w:val="007D51B9"/>
    <w:rsid w:val="007D59A5"/>
    <w:rsid w:val="007D5EEF"/>
    <w:rsid w:val="007D6606"/>
    <w:rsid w:val="007D6925"/>
    <w:rsid w:val="007D73A0"/>
    <w:rsid w:val="007D7AC5"/>
    <w:rsid w:val="007E2603"/>
    <w:rsid w:val="007E3153"/>
    <w:rsid w:val="007E31F7"/>
    <w:rsid w:val="007E41CC"/>
    <w:rsid w:val="007E4AA3"/>
    <w:rsid w:val="007E63B0"/>
    <w:rsid w:val="007E6F11"/>
    <w:rsid w:val="007F3454"/>
    <w:rsid w:val="007F488D"/>
    <w:rsid w:val="007F6774"/>
    <w:rsid w:val="007F6ED9"/>
    <w:rsid w:val="00800D8C"/>
    <w:rsid w:val="00800E31"/>
    <w:rsid w:val="0080365B"/>
    <w:rsid w:val="008053F2"/>
    <w:rsid w:val="008061CD"/>
    <w:rsid w:val="00806C85"/>
    <w:rsid w:val="0080751A"/>
    <w:rsid w:val="00807B34"/>
    <w:rsid w:val="00810853"/>
    <w:rsid w:val="0081160F"/>
    <w:rsid w:val="0081180C"/>
    <w:rsid w:val="00811A98"/>
    <w:rsid w:val="0081354D"/>
    <w:rsid w:val="00814615"/>
    <w:rsid w:val="00814D07"/>
    <w:rsid w:val="008151D3"/>
    <w:rsid w:val="00815D85"/>
    <w:rsid w:val="00816006"/>
    <w:rsid w:val="00820A43"/>
    <w:rsid w:val="00821392"/>
    <w:rsid w:val="00821A95"/>
    <w:rsid w:val="00824B15"/>
    <w:rsid w:val="0082758E"/>
    <w:rsid w:val="00830D69"/>
    <w:rsid w:val="00830E98"/>
    <w:rsid w:val="00831293"/>
    <w:rsid w:val="0083428F"/>
    <w:rsid w:val="00837CDC"/>
    <w:rsid w:val="00840578"/>
    <w:rsid w:val="00840C11"/>
    <w:rsid w:val="00842A22"/>
    <w:rsid w:val="00843B10"/>
    <w:rsid w:val="00844373"/>
    <w:rsid w:val="00846659"/>
    <w:rsid w:val="00846FBC"/>
    <w:rsid w:val="00847BE5"/>
    <w:rsid w:val="00847D9B"/>
    <w:rsid w:val="00850F85"/>
    <w:rsid w:val="00851037"/>
    <w:rsid w:val="00851A25"/>
    <w:rsid w:val="0085207D"/>
    <w:rsid w:val="00853EC1"/>
    <w:rsid w:val="00853F91"/>
    <w:rsid w:val="00854F7A"/>
    <w:rsid w:val="00855B64"/>
    <w:rsid w:val="008570BF"/>
    <w:rsid w:val="00860AA6"/>
    <w:rsid w:val="00862CD3"/>
    <w:rsid w:val="00866685"/>
    <w:rsid w:val="00867862"/>
    <w:rsid w:val="00867F9B"/>
    <w:rsid w:val="0087217D"/>
    <w:rsid w:val="008726E8"/>
    <w:rsid w:val="00873DF5"/>
    <w:rsid w:val="00873FA9"/>
    <w:rsid w:val="00875883"/>
    <w:rsid w:val="0087669E"/>
    <w:rsid w:val="00876A52"/>
    <w:rsid w:val="0087739F"/>
    <w:rsid w:val="00877F03"/>
    <w:rsid w:val="008827F0"/>
    <w:rsid w:val="00884070"/>
    <w:rsid w:val="008870B6"/>
    <w:rsid w:val="00887AE9"/>
    <w:rsid w:val="0089062B"/>
    <w:rsid w:val="00890752"/>
    <w:rsid w:val="00891F9A"/>
    <w:rsid w:val="008922BF"/>
    <w:rsid w:val="0089419F"/>
    <w:rsid w:val="008A044A"/>
    <w:rsid w:val="008A0B96"/>
    <w:rsid w:val="008A0F7D"/>
    <w:rsid w:val="008A22B7"/>
    <w:rsid w:val="008A2505"/>
    <w:rsid w:val="008A3895"/>
    <w:rsid w:val="008A3E37"/>
    <w:rsid w:val="008A4C79"/>
    <w:rsid w:val="008A4CCA"/>
    <w:rsid w:val="008A583D"/>
    <w:rsid w:val="008A58EC"/>
    <w:rsid w:val="008A5DC4"/>
    <w:rsid w:val="008A7B89"/>
    <w:rsid w:val="008A7DA6"/>
    <w:rsid w:val="008B052A"/>
    <w:rsid w:val="008B0DD9"/>
    <w:rsid w:val="008B1C9B"/>
    <w:rsid w:val="008B2548"/>
    <w:rsid w:val="008B716B"/>
    <w:rsid w:val="008B744C"/>
    <w:rsid w:val="008C150A"/>
    <w:rsid w:val="008C1FD9"/>
    <w:rsid w:val="008C6AE5"/>
    <w:rsid w:val="008C77DE"/>
    <w:rsid w:val="008D04C5"/>
    <w:rsid w:val="008D1283"/>
    <w:rsid w:val="008D19C1"/>
    <w:rsid w:val="008D28D5"/>
    <w:rsid w:val="008D3071"/>
    <w:rsid w:val="008D7CAF"/>
    <w:rsid w:val="008E08F7"/>
    <w:rsid w:val="008E1024"/>
    <w:rsid w:val="008E261A"/>
    <w:rsid w:val="008E2782"/>
    <w:rsid w:val="008E2BA0"/>
    <w:rsid w:val="008E2FBE"/>
    <w:rsid w:val="008E37AA"/>
    <w:rsid w:val="008E3A1E"/>
    <w:rsid w:val="008E3E51"/>
    <w:rsid w:val="008E4224"/>
    <w:rsid w:val="008E47CC"/>
    <w:rsid w:val="008E4BE2"/>
    <w:rsid w:val="008E7D4C"/>
    <w:rsid w:val="008E7EB4"/>
    <w:rsid w:val="008F20DA"/>
    <w:rsid w:val="008F44A7"/>
    <w:rsid w:val="008F4603"/>
    <w:rsid w:val="008F4650"/>
    <w:rsid w:val="008F6A41"/>
    <w:rsid w:val="008F6B29"/>
    <w:rsid w:val="009001DB"/>
    <w:rsid w:val="00901A28"/>
    <w:rsid w:val="009027B7"/>
    <w:rsid w:val="0090423E"/>
    <w:rsid w:val="009050C0"/>
    <w:rsid w:val="00905274"/>
    <w:rsid w:val="00905E9B"/>
    <w:rsid w:val="0090674D"/>
    <w:rsid w:val="00906AE4"/>
    <w:rsid w:val="0090763D"/>
    <w:rsid w:val="00910208"/>
    <w:rsid w:val="00910384"/>
    <w:rsid w:val="00910A93"/>
    <w:rsid w:val="0091124B"/>
    <w:rsid w:val="00911743"/>
    <w:rsid w:val="00911D26"/>
    <w:rsid w:val="00913651"/>
    <w:rsid w:val="009137B3"/>
    <w:rsid w:val="00914997"/>
    <w:rsid w:val="00916039"/>
    <w:rsid w:val="00920FEF"/>
    <w:rsid w:val="00921D87"/>
    <w:rsid w:val="00921E15"/>
    <w:rsid w:val="00922304"/>
    <w:rsid w:val="00924618"/>
    <w:rsid w:val="009249C1"/>
    <w:rsid w:val="00925372"/>
    <w:rsid w:val="0092603B"/>
    <w:rsid w:val="00926B75"/>
    <w:rsid w:val="00926BE1"/>
    <w:rsid w:val="00931026"/>
    <w:rsid w:val="009316F6"/>
    <w:rsid w:val="009318D5"/>
    <w:rsid w:val="009328E4"/>
    <w:rsid w:val="00935303"/>
    <w:rsid w:val="0093539C"/>
    <w:rsid w:val="00936552"/>
    <w:rsid w:val="00936FE8"/>
    <w:rsid w:val="00941FA0"/>
    <w:rsid w:val="00942FAD"/>
    <w:rsid w:val="009438B1"/>
    <w:rsid w:val="00943961"/>
    <w:rsid w:val="00943C1E"/>
    <w:rsid w:val="009441C7"/>
    <w:rsid w:val="00944418"/>
    <w:rsid w:val="00944678"/>
    <w:rsid w:val="009450FF"/>
    <w:rsid w:val="00945173"/>
    <w:rsid w:val="0094524A"/>
    <w:rsid w:val="009456A0"/>
    <w:rsid w:val="00946CAF"/>
    <w:rsid w:val="009506BD"/>
    <w:rsid w:val="00950F6C"/>
    <w:rsid w:val="009526DC"/>
    <w:rsid w:val="00953C3B"/>
    <w:rsid w:val="00953C7E"/>
    <w:rsid w:val="009545E7"/>
    <w:rsid w:val="009549B9"/>
    <w:rsid w:val="00954AA7"/>
    <w:rsid w:val="009559E0"/>
    <w:rsid w:val="00955B13"/>
    <w:rsid w:val="00955DC8"/>
    <w:rsid w:val="009603AE"/>
    <w:rsid w:val="00960B00"/>
    <w:rsid w:val="00960E47"/>
    <w:rsid w:val="00961255"/>
    <w:rsid w:val="009624C7"/>
    <w:rsid w:val="00962B29"/>
    <w:rsid w:val="00962B48"/>
    <w:rsid w:val="0096569F"/>
    <w:rsid w:val="00965849"/>
    <w:rsid w:val="009662FD"/>
    <w:rsid w:val="0096710B"/>
    <w:rsid w:val="009703FC"/>
    <w:rsid w:val="00970691"/>
    <w:rsid w:val="00970AB3"/>
    <w:rsid w:val="00970E38"/>
    <w:rsid w:val="009725BA"/>
    <w:rsid w:val="009733B7"/>
    <w:rsid w:val="0097527D"/>
    <w:rsid w:val="009767B7"/>
    <w:rsid w:val="009824DC"/>
    <w:rsid w:val="00982EE5"/>
    <w:rsid w:val="009831A8"/>
    <w:rsid w:val="009837F9"/>
    <w:rsid w:val="00983AF6"/>
    <w:rsid w:val="00983F4E"/>
    <w:rsid w:val="0098469F"/>
    <w:rsid w:val="00985092"/>
    <w:rsid w:val="00985771"/>
    <w:rsid w:val="00985819"/>
    <w:rsid w:val="0098587B"/>
    <w:rsid w:val="00985D16"/>
    <w:rsid w:val="00986919"/>
    <w:rsid w:val="00990329"/>
    <w:rsid w:val="009904D4"/>
    <w:rsid w:val="00993E8B"/>
    <w:rsid w:val="0099553D"/>
    <w:rsid w:val="00995C5D"/>
    <w:rsid w:val="00997A6E"/>
    <w:rsid w:val="009A0A9D"/>
    <w:rsid w:val="009A1263"/>
    <w:rsid w:val="009A18D0"/>
    <w:rsid w:val="009A28B9"/>
    <w:rsid w:val="009A3D1F"/>
    <w:rsid w:val="009A46DC"/>
    <w:rsid w:val="009A6CF0"/>
    <w:rsid w:val="009A7A2F"/>
    <w:rsid w:val="009B0C97"/>
    <w:rsid w:val="009B1DA4"/>
    <w:rsid w:val="009B244F"/>
    <w:rsid w:val="009B3E6D"/>
    <w:rsid w:val="009B5702"/>
    <w:rsid w:val="009B5D2F"/>
    <w:rsid w:val="009C0196"/>
    <w:rsid w:val="009C2D6B"/>
    <w:rsid w:val="009C3405"/>
    <w:rsid w:val="009C38DF"/>
    <w:rsid w:val="009C3C19"/>
    <w:rsid w:val="009C54EE"/>
    <w:rsid w:val="009C5B37"/>
    <w:rsid w:val="009C5B4B"/>
    <w:rsid w:val="009C681E"/>
    <w:rsid w:val="009C6E95"/>
    <w:rsid w:val="009C7546"/>
    <w:rsid w:val="009C7836"/>
    <w:rsid w:val="009D259E"/>
    <w:rsid w:val="009D2A2D"/>
    <w:rsid w:val="009D2EDA"/>
    <w:rsid w:val="009D4A77"/>
    <w:rsid w:val="009D507B"/>
    <w:rsid w:val="009D5989"/>
    <w:rsid w:val="009D5DB1"/>
    <w:rsid w:val="009D611F"/>
    <w:rsid w:val="009D73B0"/>
    <w:rsid w:val="009D7D6C"/>
    <w:rsid w:val="009E0DC8"/>
    <w:rsid w:val="009E15EF"/>
    <w:rsid w:val="009E1EBA"/>
    <w:rsid w:val="009E1F87"/>
    <w:rsid w:val="009E2607"/>
    <w:rsid w:val="009E2CC3"/>
    <w:rsid w:val="009E2F1F"/>
    <w:rsid w:val="009E4CB0"/>
    <w:rsid w:val="009E5074"/>
    <w:rsid w:val="009E50F9"/>
    <w:rsid w:val="009F0FE8"/>
    <w:rsid w:val="009F222E"/>
    <w:rsid w:val="009F4197"/>
    <w:rsid w:val="009F4AF8"/>
    <w:rsid w:val="009F5C62"/>
    <w:rsid w:val="009F60AD"/>
    <w:rsid w:val="009F6F5C"/>
    <w:rsid w:val="00A00364"/>
    <w:rsid w:val="00A00AD0"/>
    <w:rsid w:val="00A0114E"/>
    <w:rsid w:val="00A017CD"/>
    <w:rsid w:val="00A031BC"/>
    <w:rsid w:val="00A034D4"/>
    <w:rsid w:val="00A03BCA"/>
    <w:rsid w:val="00A04269"/>
    <w:rsid w:val="00A043F5"/>
    <w:rsid w:val="00A076E7"/>
    <w:rsid w:val="00A10D18"/>
    <w:rsid w:val="00A10F14"/>
    <w:rsid w:val="00A11F7D"/>
    <w:rsid w:val="00A12E85"/>
    <w:rsid w:val="00A13829"/>
    <w:rsid w:val="00A138A9"/>
    <w:rsid w:val="00A13D09"/>
    <w:rsid w:val="00A15481"/>
    <w:rsid w:val="00A1624C"/>
    <w:rsid w:val="00A16887"/>
    <w:rsid w:val="00A16892"/>
    <w:rsid w:val="00A17B83"/>
    <w:rsid w:val="00A20D89"/>
    <w:rsid w:val="00A215DC"/>
    <w:rsid w:val="00A22A1F"/>
    <w:rsid w:val="00A239DB"/>
    <w:rsid w:val="00A23F26"/>
    <w:rsid w:val="00A24AE6"/>
    <w:rsid w:val="00A2677B"/>
    <w:rsid w:val="00A27D5B"/>
    <w:rsid w:val="00A31528"/>
    <w:rsid w:val="00A34143"/>
    <w:rsid w:val="00A355A0"/>
    <w:rsid w:val="00A37064"/>
    <w:rsid w:val="00A378C0"/>
    <w:rsid w:val="00A37AFB"/>
    <w:rsid w:val="00A37CD3"/>
    <w:rsid w:val="00A37E3C"/>
    <w:rsid w:val="00A4000A"/>
    <w:rsid w:val="00A40355"/>
    <w:rsid w:val="00A40620"/>
    <w:rsid w:val="00A40645"/>
    <w:rsid w:val="00A40B77"/>
    <w:rsid w:val="00A4122F"/>
    <w:rsid w:val="00A42473"/>
    <w:rsid w:val="00A4472B"/>
    <w:rsid w:val="00A45612"/>
    <w:rsid w:val="00A54745"/>
    <w:rsid w:val="00A549A2"/>
    <w:rsid w:val="00A552B5"/>
    <w:rsid w:val="00A55FCA"/>
    <w:rsid w:val="00A57BAE"/>
    <w:rsid w:val="00A600B7"/>
    <w:rsid w:val="00A61C57"/>
    <w:rsid w:val="00A621C7"/>
    <w:rsid w:val="00A62E02"/>
    <w:rsid w:val="00A64082"/>
    <w:rsid w:val="00A64F7C"/>
    <w:rsid w:val="00A65D3A"/>
    <w:rsid w:val="00A704BA"/>
    <w:rsid w:val="00A728A3"/>
    <w:rsid w:val="00A75896"/>
    <w:rsid w:val="00A800E8"/>
    <w:rsid w:val="00A8033F"/>
    <w:rsid w:val="00A81D4D"/>
    <w:rsid w:val="00A8504A"/>
    <w:rsid w:val="00A92D43"/>
    <w:rsid w:val="00A93180"/>
    <w:rsid w:val="00A93BD1"/>
    <w:rsid w:val="00A945FC"/>
    <w:rsid w:val="00A9485C"/>
    <w:rsid w:val="00A94E03"/>
    <w:rsid w:val="00A94E46"/>
    <w:rsid w:val="00A95550"/>
    <w:rsid w:val="00A96D61"/>
    <w:rsid w:val="00AA1185"/>
    <w:rsid w:val="00AA31EB"/>
    <w:rsid w:val="00AA4DC7"/>
    <w:rsid w:val="00AA5C17"/>
    <w:rsid w:val="00AA7C24"/>
    <w:rsid w:val="00AB1128"/>
    <w:rsid w:val="00AB18BF"/>
    <w:rsid w:val="00AB268C"/>
    <w:rsid w:val="00AB42B9"/>
    <w:rsid w:val="00AB4BBC"/>
    <w:rsid w:val="00AB4E0D"/>
    <w:rsid w:val="00AB514B"/>
    <w:rsid w:val="00AB5237"/>
    <w:rsid w:val="00AB5AAB"/>
    <w:rsid w:val="00AB6659"/>
    <w:rsid w:val="00AC127B"/>
    <w:rsid w:val="00AC1814"/>
    <w:rsid w:val="00AC1EFD"/>
    <w:rsid w:val="00AC21F4"/>
    <w:rsid w:val="00AC41C6"/>
    <w:rsid w:val="00AC47DB"/>
    <w:rsid w:val="00AC6CF1"/>
    <w:rsid w:val="00AD2998"/>
    <w:rsid w:val="00AD407E"/>
    <w:rsid w:val="00AD5E32"/>
    <w:rsid w:val="00AD6F26"/>
    <w:rsid w:val="00AD74ED"/>
    <w:rsid w:val="00AD7B55"/>
    <w:rsid w:val="00AE01E5"/>
    <w:rsid w:val="00AE2045"/>
    <w:rsid w:val="00AE2772"/>
    <w:rsid w:val="00AE52F3"/>
    <w:rsid w:val="00AE549A"/>
    <w:rsid w:val="00AE54BB"/>
    <w:rsid w:val="00AE6E14"/>
    <w:rsid w:val="00AE709F"/>
    <w:rsid w:val="00AF0463"/>
    <w:rsid w:val="00AF0487"/>
    <w:rsid w:val="00AF2715"/>
    <w:rsid w:val="00AF2743"/>
    <w:rsid w:val="00AF29D2"/>
    <w:rsid w:val="00AF3107"/>
    <w:rsid w:val="00AF335D"/>
    <w:rsid w:val="00AF3B0C"/>
    <w:rsid w:val="00AF3B7A"/>
    <w:rsid w:val="00AF42AE"/>
    <w:rsid w:val="00AF4ACB"/>
    <w:rsid w:val="00AF516A"/>
    <w:rsid w:val="00B00767"/>
    <w:rsid w:val="00B01BAC"/>
    <w:rsid w:val="00B01BB0"/>
    <w:rsid w:val="00B01BDE"/>
    <w:rsid w:val="00B033A6"/>
    <w:rsid w:val="00B03A05"/>
    <w:rsid w:val="00B042B0"/>
    <w:rsid w:val="00B04D35"/>
    <w:rsid w:val="00B04DDF"/>
    <w:rsid w:val="00B0645A"/>
    <w:rsid w:val="00B06AE8"/>
    <w:rsid w:val="00B10BF7"/>
    <w:rsid w:val="00B11D30"/>
    <w:rsid w:val="00B127B3"/>
    <w:rsid w:val="00B12E80"/>
    <w:rsid w:val="00B134C7"/>
    <w:rsid w:val="00B144A3"/>
    <w:rsid w:val="00B14B3B"/>
    <w:rsid w:val="00B16635"/>
    <w:rsid w:val="00B17345"/>
    <w:rsid w:val="00B20CCB"/>
    <w:rsid w:val="00B2206F"/>
    <w:rsid w:val="00B23EB3"/>
    <w:rsid w:val="00B2437A"/>
    <w:rsid w:val="00B24545"/>
    <w:rsid w:val="00B267FD"/>
    <w:rsid w:val="00B27504"/>
    <w:rsid w:val="00B275CB"/>
    <w:rsid w:val="00B31FAE"/>
    <w:rsid w:val="00B328FA"/>
    <w:rsid w:val="00B36022"/>
    <w:rsid w:val="00B378CB"/>
    <w:rsid w:val="00B37D4E"/>
    <w:rsid w:val="00B404F7"/>
    <w:rsid w:val="00B40724"/>
    <w:rsid w:val="00B40CF9"/>
    <w:rsid w:val="00B418D7"/>
    <w:rsid w:val="00B44268"/>
    <w:rsid w:val="00B44A18"/>
    <w:rsid w:val="00B465BC"/>
    <w:rsid w:val="00B46CF1"/>
    <w:rsid w:val="00B47C7B"/>
    <w:rsid w:val="00B50FEE"/>
    <w:rsid w:val="00B51013"/>
    <w:rsid w:val="00B522B8"/>
    <w:rsid w:val="00B535BF"/>
    <w:rsid w:val="00B545A4"/>
    <w:rsid w:val="00B5665C"/>
    <w:rsid w:val="00B62521"/>
    <w:rsid w:val="00B631ED"/>
    <w:rsid w:val="00B64ADC"/>
    <w:rsid w:val="00B650EE"/>
    <w:rsid w:val="00B66CAD"/>
    <w:rsid w:val="00B70D7B"/>
    <w:rsid w:val="00B71617"/>
    <w:rsid w:val="00B73441"/>
    <w:rsid w:val="00B73C45"/>
    <w:rsid w:val="00B751D5"/>
    <w:rsid w:val="00B752A2"/>
    <w:rsid w:val="00B7536B"/>
    <w:rsid w:val="00B7543D"/>
    <w:rsid w:val="00B75688"/>
    <w:rsid w:val="00B76A5F"/>
    <w:rsid w:val="00B76BAB"/>
    <w:rsid w:val="00B80E94"/>
    <w:rsid w:val="00B81352"/>
    <w:rsid w:val="00B81E82"/>
    <w:rsid w:val="00B83BF3"/>
    <w:rsid w:val="00B83EF9"/>
    <w:rsid w:val="00B8485B"/>
    <w:rsid w:val="00B87F1D"/>
    <w:rsid w:val="00B91F17"/>
    <w:rsid w:val="00B929F7"/>
    <w:rsid w:val="00B92D5A"/>
    <w:rsid w:val="00B93428"/>
    <w:rsid w:val="00B94D68"/>
    <w:rsid w:val="00B95A89"/>
    <w:rsid w:val="00B97161"/>
    <w:rsid w:val="00B9750E"/>
    <w:rsid w:val="00BA0F68"/>
    <w:rsid w:val="00BA12E2"/>
    <w:rsid w:val="00BA147B"/>
    <w:rsid w:val="00BA390C"/>
    <w:rsid w:val="00BA46DA"/>
    <w:rsid w:val="00BA516D"/>
    <w:rsid w:val="00BA5975"/>
    <w:rsid w:val="00BA6FC1"/>
    <w:rsid w:val="00BA7E27"/>
    <w:rsid w:val="00BB0AE1"/>
    <w:rsid w:val="00BB2024"/>
    <w:rsid w:val="00BB57D4"/>
    <w:rsid w:val="00BB679D"/>
    <w:rsid w:val="00BB6F4C"/>
    <w:rsid w:val="00BB719C"/>
    <w:rsid w:val="00BB79B2"/>
    <w:rsid w:val="00BC0A07"/>
    <w:rsid w:val="00BC15C0"/>
    <w:rsid w:val="00BC2B56"/>
    <w:rsid w:val="00BC5929"/>
    <w:rsid w:val="00BC7D8B"/>
    <w:rsid w:val="00BC7FF7"/>
    <w:rsid w:val="00BD0318"/>
    <w:rsid w:val="00BD0DA5"/>
    <w:rsid w:val="00BD1BE6"/>
    <w:rsid w:val="00BD2DBB"/>
    <w:rsid w:val="00BD565C"/>
    <w:rsid w:val="00BD7443"/>
    <w:rsid w:val="00BE0AFB"/>
    <w:rsid w:val="00BE2381"/>
    <w:rsid w:val="00BE2D0C"/>
    <w:rsid w:val="00BE3BC8"/>
    <w:rsid w:val="00BE4F23"/>
    <w:rsid w:val="00BE5777"/>
    <w:rsid w:val="00BE7145"/>
    <w:rsid w:val="00BE7162"/>
    <w:rsid w:val="00BE7D58"/>
    <w:rsid w:val="00BE7E5F"/>
    <w:rsid w:val="00BF22D3"/>
    <w:rsid w:val="00BF240E"/>
    <w:rsid w:val="00BF4113"/>
    <w:rsid w:val="00BF4F86"/>
    <w:rsid w:val="00BF61A9"/>
    <w:rsid w:val="00BF6928"/>
    <w:rsid w:val="00BF7349"/>
    <w:rsid w:val="00BF7BDD"/>
    <w:rsid w:val="00BF7EF9"/>
    <w:rsid w:val="00C02327"/>
    <w:rsid w:val="00C04C80"/>
    <w:rsid w:val="00C051C5"/>
    <w:rsid w:val="00C05E84"/>
    <w:rsid w:val="00C07BC2"/>
    <w:rsid w:val="00C07C9C"/>
    <w:rsid w:val="00C11422"/>
    <w:rsid w:val="00C12516"/>
    <w:rsid w:val="00C12684"/>
    <w:rsid w:val="00C127CB"/>
    <w:rsid w:val="00C12961"/>
    <w:rsid w:val="00C15D25"/>
    <w:rsid w:val="00C20B88"/>
    <w:rsid w:val="00C244B6"/>
    <w:rsid w:val="00C2541E"/>
    <w:rsid w:val="00C267AB"/>
    <w:rsid w:val="00C26B9C"/>
    <w:rsid w:val="00C30BE9"/>
    <w:rsid w:val="00C310BD"/>
    <w:rsid w:val="00C328DE"/>
    <w:rsid w:val="00C33069"/>
    <w:rsid w:val="00C34E4A"/>
    <w:rsid w:val="00C35503"/>
    <w:rsid w:val="00C3652B"/>
    <w:rsid w:val="00C367A2"/>
    <w:rsid w:val="00C37C30"/>
    <w:rsid w:val="00C37D31"/>
    <w:rsid w:val="00C40FD5"/>
    <w:rsid w:val="00C432FE"/>
    <w:rsid w:val="00C43694"/>
    <w:rsid w:val="00C44086"/>
    <w:rsid w:val="00C4494D"/>
    <w:rsid w:val="00C4672E"/>
    <w:rsid w:val="00C47249"/>
    <w:rsid w:val="00C522D4"/>
    <w:rsid w:val="00C53145"/>
    <w:rsid w:val="00C53AC0"/>
    <w:rsid w:val="00C54D7A"/>
    <w:rsid w:val="00C55D89"/>
    <w:rsid w:val="00C5601F"/>
    <w:rsid w:val="00C56CD2"/>
    <w:rsid w:val="00C609C5"/>
    <w:rsid w:val="00C60CF3"/>
    <w:rsid w:val="00C625F0"/>
    <w:rsid w:val="00C62680"/>
    <w:rsid w:val="00C62FA2"/>
    <w:rsid w:val="00C6343A"/>
    <w:rsid w:val="00C63919"/>
    <w:rsid w:val="00C6446B"/>
    <w:rsid w:val="00C64791"/>
    <w:rsid w:val="00C64B92"/>
    <w:rsid w:val="00C66AC1"/>
    <w:rsid w:val="00C66F2E"/>
    <w:rsid w:val="00C67F71"/>
    <w:rsid w:val="00C7119D"/>
    <w:rsid w:val="00C71810"/>
    <w:rsid w:val="00C72160"/>
    <w:rsid w:val="00C72B9F"/>
    <w:rsid w:val="00C72CF1"/>
    <w:rsid w:val="00C731AF"/>
    <w:rsid w:val="00C7417C"/>
    <w:rsid w:val="00C762D2"/>
    <w:rsid w:val="00C76747"/>
    <w:rsid w:val="00C770FE"/>
    <w:rsid w:val="00C8120F"/>
    <w:rsid w:val="00C836ED"/>
    <w:rsid w:val="00C85B14"/>
    <w:rsid w:val="00C9139B"/>
    <w:rsid w:val="00C9297D"/>
    <w:rsid w:val="00C929B1"/>
    <w:rsid w:val="00C94195"/>
    <w:rsid w:val="00C946F8"/>
    <w:rsid w:val="00C96532"/>
    <w:rsid w:val="00C96869"/>
    <w:rsid w:val="00C96AF7"/>
    <w:rsid w:val="00C96D47"/>
    <w:rsid w:val="00CA12CA"/>
    <w:rsid w:val="00CA53BC"/>
    <w:rsid w:val="00CA6FC8"/>
    <w:rsid w:val="00CA7708"/>
    <w:rsid w:val="00CB0B2C"/>
    <w:rsid w:val="00CB12E9"/>
    <w:rsid w:val="00CB1609"/>
    <w:rsid w:val="00CB25D2"/>
    <w:rsid w:val="00CB2DB6"/>
    <w:rsid w:val="00CB32AA"/>
    <w:rsid w:val="00CB45C0"/>
    <w:rsid w:val="00CB59D9"/>
    <w:rsid w:val="00CB62FF"/>
    <w:rsid w:val="00CB6BBF"/>
    <w:rsid w:val="00CC3576"/>
    <w:rsid w:val="00CC3910"/>
    <w:rsid w:val="00CC4BD0"/>
    <w:rsid w:val="00CC4E40"/>
    <w:rsid w:val="00CC5B2D"/>
    <w:rsid w:val="00CC65A6"/>
    <w:rsid w:val="00CC6F0B"/>
    <w:rsid w:val="00CC7684"/>
    <w:rsid w:val="00CC7C72"/>
    <w:rsid w:val="00CD0CB2"/>
    <w:rsid w:val="00CD166F"/>
    <w:rsid w:val="00CD1EA2"/>
    <w:rsid w:val="00CD33F1"/>
    <w:rsid w:val="00CD441B"/>
    <w:rsid w:val="00CD4E44"/>
    <w:rsid w:val="00CD5FBA"/>
    <w:rsid w:val="00CD743C"/>
    <w:rsid w:val="00CD779F"/>
    <w:rsid w:val="00CD7D80"/>
    <w:rsid w:val="00CE22FA"/>
    <w:rsid w:val="00CE31BB"/>
    <w:rsid w:val="00CE3EF2"/>
    <w:rsid w:val="00CE4769"/>
    <w:rsid w:val="00CE47AA"/>
    <w:rsid w:val="00CE5BB9"/>
    <w:rsid w:val="00CF0088"/>
    <w:rsid w:val="00CF12F4"/>
    <w:rsid w:val="00CF31BC"/>
    <w:rsid w:val="00CF392E"/>
    <w:rsid w:val="00CF4688"/>
    <w:rsid w:val="00CF4C23"/>
    <w:rsid w:val="00CF5BC3"/>
    <w:rsid w:val="00CF6543"/>
    <w:rsid w:val="00CF6FE2"/>
    <w:rsid w:val="00D00FF7"/>
    <w:rsid w:val="00D01CFD"/>
    <w:rsid w:val="00D0209D"/>
    <w:rsid w:val="00D0286B"/>
    <w:rsid w:val="00D04162"/>
    <w:rsid w:val="00D04E43"/>
    <w:rsid w:val="00D04F3E"/>
    <w:rsid w:val="00D06330"/>
    <w:rsid w:val="00D105C3"/>
    <w:rsid w:val="00D10EBD"/>
    <w:rsid w:val="00D13412"/>
    <w:rsid w:val="00D13604"/>
    <w:rsid w:val="00D13A7D"/>
    <w:rsid w:val="00D13D96"/>
    <w:rsid w:val="00D1449D"/>
    <w:rsid w:val="00D15C28"/>
    <w:rsid w:val="00D2039A"/>
    <w:rsid w:val="00D2044D"/>
    <w:rsid w:val="00D20A7B"/>
    <w:rsid w:val="00D22955"/>
    <w:rsid w:val="00D22F80"/>
    <w:rsid w:val="00D22FE6"/>
    <w:rsid w:val="00D2397F"/>
    <w:rsid w:val="00D24265"/>
    <w:rsid w:val="00D2557D"/>
    <w:rsid w:val="00D2575B"/>
    <w:rsid w:val="00D25EAF"/>
    <w:rsid w:val="00D26342"/>
    <w:rsid w:val="00D31414"/>
    <w:rsid w:val="00D3158D"/>
    <w:rsid w:val="00D3192E"/>
    <w:rsid w:val="00D330F5"/>
    <w:rsid w:val="00D37992"/>
    <w:rsid w:val="00D41542"/>
    <w:rsid w:val="00D42144"/>
    <w:rsid w:val="00D43896"/>
    <w:rsid w:val="00D43A3C"/>
    <w:rsid w:val="00D450EA"/>
    <w:rsid w:val="00D463AB"/>
    <w:rsid w:val="00D474C9"/>
    <w:rsid w:val="00D512AD"/>
    <w:rsid w:val="00D521F1"/>
    <w:rsid w:val="00D52D91"/>
    <w:rsid w:val="00D5303E"/>
    <w:rsid w:val="00D534E2"/>
    <w:rsid w:val="00D53B08"/>
    <w:rsid w:val="00D5609F"/>
    <w:rsid w:val="00D569CF"/>
    <w:rsid w:val="00D56C25"/>
    <w:rsid w:val="00D574F2"/>
    <w:rsid w:val="00D57A00"/>
    <w:rsid w:val="00D602BE"/>
    <w:rsid w:val="00D61017"/>
    <w:rsid w:val="00D623E6"/>
    <w:rsid w:val="00D62B07"/>
    <w:rsid w:val="00D62E1A"/>
    <w:rsid w:val="00D633D5"/>
    <w:rsid w:val="00D6389F"/>
    <w:rsid w:val="00D64A6F"/>
    <w:rsid w:val="00D64C30"/>
    <w:rsid w:val="00D67230"/>
    <w:rsid w:val="00D72C6E"/>
    <w:rsid w:val="00D7729B"/>
    <w:rsid w:val="00D77670"/>
    <w:rsid w:val="00D77740"/>
    <w:rsid w:val="00D8251C"/>
    <w:rsid w:val="00D82944"/>
    <w:rsid w:val="00D83E4F"/>
    <w:rsid w:val="00D84EFE"/>
    <w:rsid w:val="00D8557D"/>
    <w:rsid w:val="00D85F8C"/>
    <w:rsid w:val="00D87F7F"/>
    <w:rsid w:val="00D90108"/>
    <w:rsid w:val="00D90519"/>
    <w:rsid w:val="00D9073F"/>
    <w:rsid w:val="00D92083"/>
    <w:rsid w:val="00D93E53"/>
    <w:rsid w:val="00D94A0C"/>
    <w:rsid w:val="00D971AA"/>
    <w:rsid w:val="00DA086B"/>
    <w:rsid w:val="00DA1393"/>
    <w:rsid w:val="00DA1961"/>
    <w:rsid w:val="00DA4453"/>
    <w:rsid w:val="00DA48E5"/>
    <w:rsid w:val="00DA5EF0"/>
    <w:rsid w:val="00DA758D"/>
    <w:rsid w:val="00DB253B"/>
    <w:rsid w:val="00DB39CE"/>
    <w:rsid w:val="00DB4FE0"/>
    <w:rsid w:val="00DB54A2"/>
    <w:rsid w:val="00DB54A3"/>
    <w:rsid w:val="00DB781C"/>
    <w:rsid w:val="00DC0C90"/>
    <w:rsid w:val="00DC0C99"/>
    <w:rsid w:val="00DC104A"/>
    <w:rsid w:val="00DC1ABF"/>
    <w:rsid w:val="00DC1C6E"/>
    <w:rsid w:val="00DC4529"/>
    <w:rsid w:val="00DC4802"/>
    <w:rsid w:val="00DC4845"/>
    <w:rsid w:val="00DC7900"/>
    <w:rsid w:val="00DC7C22"/>
    <w:rsid w:val="00DD06C8"/>
    <w:rsid w:val="00DD1292"/>
    <w:rsid w:val="00DD18E9"/>
    <w:rsid w:val="00DD2BF2"/>
    <w:rsid w:val="00DD577E"/>
    <w:rsid w:val="00DD78EC"/>
    <w:rsid w:val="00DE102D"/>
    <w:rsid w:val="00DE242A"/>
    <w:rsid w:val="00DE2A12"/>
    <w:rsid w:val="00DE2A47"/>
    <w:rsid w:val="00DE2FB7"/>
    <w:rsid w:val="00DE3CB2"/>
    <w:rsid w:val="00DE4B03"/>
    <w:rsid w:val="00DF04C2"/>
    <w:rsid w:val="00DF56B3"/>
    <w:rsid w:val="00DF78E5"/>
    <w:rsid w:val="00E0016C"/>
    <w:rsid w:val="00E00300"/>
    <w:rsid w:val="00E009F2"/>
    <w:rsid w:val="00E0286E"/>
    <w:rsid w:val="00E030FD"/>
    <w:rsid w:val="00E03526"/>
    <w:rsid w:val="00E04DF6"/>
    <w:rsid w:val="00E054C0"/>
    <w:rsid w:val="00E07988"/>
    <w:rsid w:val="00E13B39"/>
    <w:rsid w:val="00E146DF"/>
    <w:rsid w:val="00E153C8"/>
    <w:rsid w:val="00E163D9"/>
    <w:rsid w:val="00E168F4"/>
    <w:rsid w:val="00E176FB"/>
    <w:rsid w:val="00E20456"/>
    <w:rsid w:val="00E22C53"/>
    <w:rsid w:val="00E23867"/>
    <w:rsid w:val="00E2526A"/>
    <w:rsid w:val="00E2637F"/>
    <w:rsid w:val="00E27F92"/>
    <w:rsid w:val="00E30A7F"/>
    <w:rsid w:val="00E30E92"/>
    <w:rsid w:val="00E313F8"/>
    <w:rsid w:val="00E31607"/>
    <w:rsid w:val="00E31FBF"/>
    <w:rsid w:val="00E328C0"/>
    <w:rsid w:val="00E353C8"/>
    <w:rsid w:val="00E36590"/>
    <w:rsid w:val="00E40D60"/>
    <w:rsid w:val="00E41B2A"/>
    <w:rsid w:val="00E420DB"/>
    <w:rsid w:val="00E42BED"/>
    <w:rsid w:val="00E42CC6"/>
    <w:rsid w:val="00E43A8B"/>
    <w:rsid w:val="00E44995"/>
    <w:rsid w:val="00E44E6A"/>
    <w:rsid w:val="00E4697F"/>
    <w:rsid w:val="00E47A27"/>
    <w:rsid w:val="00E5083F"/>
    <w:rsid w:val="00E50CFF"/>
    <w:rsid w:val="00E517D9"/>
    <w:rsid w:val="00E5434C"/>
    <w:rsid w:val="00E54795"/>
    <w:rsid w:val="00E54B6B"/>
    <w:rsid w:val="00E569FD"/>
    <w:rsid w:val="00E603A1"/>
    <w:rsid w:val="00E60C89"/>
    <w:rsid w:val="00E61E52"/>
    <w:rsid w:val="00E67B1E"/>
    <w:rsid w:val="00E67DBD"/>
    <w:rsid w:val="00E701A0"/>
    <w:rsid w:val="00E70303"/>
    <w:rsid w:val="00E72C6B"/>
    <w:rsid w:val="00E73851"/>
    <w:rsid w:val="00E73B0F"/>
    <w:rsid w:val="00E7509A"/>
    <w:rsid w:val="00E774EB"/>
    <w:rsid w:val="00E777CF"/>
    <w:rsid w:val="00E81998"/>
    <w:rsid w:val="00E849CF"/>
    <w:rsid w:val="00E85124"/>
    <w:rsid w:val="00E852FF"/>
    <w:rsid w:val="00E8563B"/>
    <w:rsid w:val="00E85DA9"/>
    <w:rsid w:val="00E905D9"/>
    <w:rsid w:val="00E91CFB"/>
    <w:rsid w:val="00E921C6"/>
    <w:rsid w:val="00E929E3"/>
    <w:rsid w:val="00E951A7"/>
    <w:rsid w:val="00E9612E"/>
    <w:rsid w:val="00E96921"/>
    <w:rsid w:val="00EA0197"/>
    <w:rsid w:val="00EA07B8"/>
    <w:rsid w:val="00EA0BB2"/>
    <w:rsid w:val="00EA1898"/>
    <w:rsid w:val="00EA2A96"/>
    <w:rsid w:val="00EA30A6"/>
    <w:rsid w:val="00EA393B"/>
    <w:rsid w:val="00EA3F7D"/>
    <w:rsid w:val="00EA4FEF"/>
    <w:rsid w:val="00EA65D5"/>
    <w:rsid w:val="00EA754F"/>
    <w:rsid w:val="00EB0A27"/>
    <w:rsid w:val="00EB17B0"/>
    <w:rsid w:val="00EB1E11"/>
    <w:rsid w:val="00EB3ADA"/>
    <w:rsid w:val="00EB3BF4"/>
    <w:rsid w:val="00EB3CBF"/>
    <w:rsid w:val="00EB4032"/>
    <w:rsid w:val="00EB4C7E"/>
    <w:rsid w:val="00EB4F28"/>
    <w:rsid w:val="00EB5133"/>
    <w:rsid w:val="00EB5FD2"/>
    <w:rsid w:val="00EB6B7A"/>
    <w:rsid w:val="00EC3647"/>
    <w:rsid w:val="00EC5798"/>
    <w:rsid w:val="00EC593B"/>
    <w:rsid w:val="00ED16AD"/>
    <w:rsid w:val="00ED22DC"/>
    <w:rsid w:val="00ED5C2F"/>
    <w:rsid w:val="00ED5E2D"/>
    <w:rsid w:val="00ED6CB9"/>
    <w:rsid w:val="00EE12ED"/>
    <w:rsid w:val="00EE145A"/>
    <w:rsid w:val="00EE1DF1"/>
    <w:rsid w:val="00EE3716"/>
    <w:rsid w:val="00EE4075"/>
    <w:rsid w:val="00EE6781"/>
    <w:rsid w:val="00EF07E0"/>
    <w:rsid w:val="00EF3F6C"/>
    <w:rsid w:val="00EF422B"/>
    <w:rsid w:val="00EF4298"/>
    <w:rsid w:val="00EF454F"/>
    <w:rsid w:val="00EF5B61"/>
    <w:rsid w:val="00EF5B67"/>
    <w:rsid w:val="00EF7E9C"/>
    <w:rsid w:val="00F004C6"/>
    <w:rsid w:val="00F014F2"/>
    <w:rsid w:val="00F0203A"/>
    <w:rsid w:val="00F02798"/>
    <w:rsid w:val="00F02887"/>
    <w:rsid w:val="00F04A30"/>
    <w:rsid w:val="00F04A5A"/>
    <w:rsid w:val="00F05AF9"/>
    <w:rsid w:val="00F06728"/>
    <w:rsid w:val="00F10A74"/>
    <w:rsid w:val="00F11432"/>
    <w:rsid w:val="00F11CF1"/>
    <w:rsid w:val="00F1244F"/>
    <w:rsid w:val="00F1310C"/>
    <w:rsid w:val="00F1312F"/>
    <w:rsid w:val="00F14AA8"/>
    <w:rsid w:val="00F15E11"/>
    <w:rsid w:val="00F1650F"/>
    <w:rsid w:val="00F2033D"/>
    <w:rsid w:val="00F21A1B"/>
    <w:rsid w:val="00F230CC"/>
    <w:rsid w:val="00F232EA"/>
    <w:rsid w:val="00F23705"/>
    <w:rsid w:val="00F24DD3"/>
    <w:rsid w:val="00F254B9"/>
    <w:rsid w:val="00F25EE7"/>
    <w:rsid w:val="00F303FE"/>
    <w:rsid w:val="00F320B6"/>
    <w:rsid w:val="00F32C09"/>
    <w:rsid w:val="00F36699"/>
    <w:rsid w:val="00F371A3"/>
    <w:rsid w:val="00F40484"/>
    <w:rsid w:val="00F404BA"/>
    <w:rsid w:val="00F40A78"/>
    <w:rsid w:val="00F40AF8"/>
    <w:rsid w:val="00F416D5"/>
    <w:rsid w:val="00F4228D"/>
    <w:rsid w:val="00F4246A"/>
    <w:rsid w:val="00F43070"/>
    <w:rsid w:val="00F43907"/>
    <w:rsid w:val="00F4539D"/>
    <w:rsid w:val="00F50012"/>
    <w:rsid w:val="00F50811"/>
    <w:rsid w:val="00F50B8A"/>
    <w:rsid w:val="00F52261"/>
    <w:rsid w:val="00F53A99"/>
    <w:rsid w:val="00F53E2F"/>
    <w:rsid w:val="00F559F9"/>
    <w:rsid w:val="00F55B0F"/>
    <w:rsid w:val="00F55E78"/>
    <w:rsid w:val="00F55FC8"/>
    <w:rsid w:val="00F61A7E"/>
    <w:rsid w:val="00F62561"/>
    <w:rsid w:val="00F62AFA"/>
    <w:rsid w:val="00F63123"/>
    <w:rsid w:val="00F63741"/>
    <w:rsid w:val="00F656B7"/>
    <w:rsid w:val="00F6607D"/>
    <w:rsid w:val="00F66A20"/>
    <w:rsid w:val="00F701E4"/>
    <w:rsid w:val="00F713FA"/>
    <w:rsid w:val="00F715C3"/>
    <w:rsid w:val="00F71CE2"/>
    <w:rsid w:val="00F72BBE"/>
    <w:rsid w:val="00F73C0E"/>
    <w:rsid w:val="00F73F7B"/>
    <w:rsid w:val="00F741E8"/>
    <w:rsid w:val="00F74408"/>
    <w:rsid w:val="00F75838"/>
    <w:rsid w:val="00F75D5D"/>
    <w:rsid w:val="00F761F1"/>
    <w:rsid w:val="00F769CA"/>
    <w:rsid w:val="00F80261"/>
    <w:rsid w:val="00F810F1"/>
    <w:rsid w:val="00F8195E"/>
    <w:rsid w:val="00F82170"/>
    <w:rsid w:val="00F82445"/>
    <w:rsid w:val="00F82CD4"/>
    <w:rsid w:val="00F82FEC"/>
    <w:rsid w:val="00F854DF"/>
    <w:rsid w:val="00F86F2E"/>
    <w:rsid w:val="00F87EBB"/>
    <w:rsid w:val="00F90144"/>
    <w:rsid w:val="00F90159"/>
    <w:rsid w:val="00F903E1"/>
    <w:rsid w:val="00F90461"/>
    <w:rsid w:val="00F9121D"/>
    <w:rsid w:val="00F9249C"/>
    <w:rsid w:val="00F92ED8"/>
    <w:rsid w:val="00F93606"/>
    <w:rsid w:val="00F93FDD"/>
    <w:rsid w:val="00F9529A"/>
    <w:rsid w:val="00F95C61"/>
    <w:rsid w:val="00F9761E"/>
    <w:rsid w:val="00F977CC"/>
    <w:rsid w:val="00F97A45"/>
    <w:rsid w:val="00FA02D4"/>
    <w:rsid w:val="00FA0FBF"/>
    <w:rsid w:val="00FA1E03"/>
    <w:rsid w:val="00FA2781"/>
    <w:rsid w:val="00FA2808"/>
    <w:rsid w:val="00FA2A8D"/>
    <w:rsid w:val="00FA34DF"/>
    <w:rsid w:val="00FA62FA"/>
    <w:rsid w:val="00FA6C7F"/>
    <w:rsid w:val="00FB06E5"/>
    <w:rsid w:val="00FB107B"/>
    <w:rsid w:val="00FB5268"/>
    <w:rsid w:val="00FB56EA"/>
    <w:rsid w:val="00FB60B4"/>
    <w:rsid w:val="00FC183B"/>
    <w:rsid w:val="00FC24A1"/>
    <w:rsid w:val="00FC2D6E"/>
    <w:rsid w:val="00FC2F0E"/>
    <w:rsid w:val="00FC3940"/>
    <w:rsid w:val="00FC6BFE"/>
    <w:rsid w:val="00FC7DC8"/>
    <w:rsid w:val="00FD2B8D"/>
    <w:rsid w:val="00FD33C7"/>
    <w:rsid w:val="00FD454D"/>
    <w:rsid w:val="00FD4EA7"/>
    <w:rsid w:val="00FD70A6"/>
    <w:rsid w:val="00FD7390"/>
    <w:rsid w:val="00FE4274"/>
    <w:rsid w:val="00FE495E"/>
    <w:rsid w:val="00FE5441"/>
    <w:rsid w:val="00FE64FC"/>
    <w:rsid w:val="00FF1847"/>
    <w:rsid w:val="00FF2025"/>
    <w:rsid w:val="00FF285B"/>
    <w:rsid w:val="00FF2EC3"/>
    <w:rsid w:val="00FF52DD"/>
    <w:rsid w:val="00FF6B6A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4E8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uiPriority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247"/>
    <w:pPr>
      <w:suppressAutoHyphens/>
    </w:pPr>
    <w:rPr>
      <w:rFonts w:cs="Calibri"/>
      <w:lang w:eastAsia="ar-SA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4053F2"/>
    <w:pPr>
      <w:numPr>
        <w:numId w:val="1"/>
      </w:numPr>
      <w:suppressAutoHyphens w:val="0"/>
      <w:spacing w:line="276" w:lineRule="auto"/>
      <w:contextualSpacing/>
      <w:outlineLvl w:val="0"/>
    </w:pPr>
    <w:rPr>
      <w:rFonts w:ascii="Arial" w:hAnsi="Arial"/>
      <w:i w:val="0"/>
      <w:caps/>
      <w:noProof/>
      <w:sz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53F2"/>
    <w:pPr>
      <w:keepNext/>
      <w:spacing w:before="240" w:after="60"/>
      <w:outlineLvl w:val="1"/>
    </w:pPr>
    <w:rPr>
      <w:rFonts w:ascii="Cambria" w:hAnsi="Cambria" w:cs="Times New Roman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9353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2230F"/>
    <w:pPr>
      <w:keepNext/>
      <w:spacing w:before="240" w:after="60"/>
      <w:outlineLvl w:val="3"/>
    </w:pPr>
    <w:rPr>
      <w:rFonts w:ascii="Calibri" w:hAnsi="Calibri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locked/>
    <w:rsid w:val="00AF335D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rFonts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locked/>
    <w:rsid w:val="00AF335D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rFonts w:cs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AF335D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rFonts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locked/>
    <w:rsid w:val="00AF335D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rFonts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locked/>
    <w:rsid w:val="00AF335D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link w:val="Nagwek1"/>
    <w:uiPriority w:val="99"/>
    <w:locked/>
    <w:rsid w:val="004053F2"/>
    <w:rPr>
      <w:rFonts w:ascii="Arial" w:hAnsi="Arial"/>
      <w:b/>
      <w:caps/>
      <w:noProof/>
      <w:sz w:val="22"/>
    </w:rPr>
  </w:style>
  <w:style w:type="character" w:customStyle="1" w:styleId="Nagwek2Znak">
    <w:name w:val="Nagłówek 2 Znak"/>
    <w:link w:val="Nagwek2"/>
    <w:uiPriority w:val="99"/>
    <w:locked/>
    <w:rsid w:val="004053F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93539C"/>
    <w:rPr>
      <w:rFonts w:ascii="Cambria" w:hAnsi="Cambria" w:cs="Times New Roman"/>
      <w:b/>
      <w:sz w:val="26"/>
      <w:lang w:eastAsia="ar-SA" w:bidi="ar-SA"/>
    </w:rPr>
  </w:style>
  <w:style w:type="character" w:customStyle="1" w:styleId="Nagwek4Znak">
    <w:name w:val="Nagłówek 4 Znak"/>
    <w:link w:val="Nagwek4"/>
    <w:uiPriority w:val="99"/>
    <w:semiHidden/>
    <w:locked/>
    <w:rsid w:val="0052230F"/>
    <w:rPr>
      <w:rFonts w:ascii="Calibri" w:hAnsi="Calibri" w:cs="Times New Roman"/>
      <w:b/>
      <w:sz w:val="28"/>
      <w:lang w:eastAsia="ar-SA" w:bidi="ar-SA"/>
    </w:rPr>
  </w:style>
  <w:style w:type="character" w:customStyle="1" w:styleId="Odwoaniedokomentarza1">
    <w:name w:val="Odwołanie do komentarza1"/>
    <w:uiPriority w:val="99"/>
    <w:rsid w:val="004B1D78"/>
    <w:rPr>
      <w:sz w:val="16"/>
    </w:rPr>
  </w:style>
  <w:style w:type="character" w:customStyle="1" w:styleId="apple-converted-space">
    <w:name w:val="apple-converted-space"/>
    <w:uiPriority w:val="99"/>
    <w:rsid w:val="004B1D78"/>
  </w:style>
  <w:style w:type="paragraph" w:styleId="Tekstpodstawowy">
    <w:name w:val="Body Text"/>
    <w:basedOn w:val="Normalny"/>
    <w:link w:val="TekstpodstawowyZnak"/>
    <w:uiPriority w:val="99"/>
    <w:rsid w:val="004B1D7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442E9"/>
    <w:rPr>
      <w:rFonts w:cs="Times New Roman"/>
      <w:sz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4B1D78"/>
  </w:style>
  <w:style w:type="paragraph" w:styleId="Nagwek">
    <w:name w:val="header"/>
    <w:aliases w:val="Nagłówek strony nieparzystej"/>
    <w:basedOn w:val="Normalny"/>
    <w:link w:val="NagwekZnak"/>
    <w:rsid w:val="004B1D78"/>
    <w:pPr>
      <w:tabs>
        <w:tab w:val="center" w:pos="4536"/>
        <w:tab w:val="right" w:pos="9072"/>
      </w:tabs>
    </w:pPr>
    <w:rPr>
      <w:rFonts w:ascii="Tms Rmn" w:hAnsi="Tms Rmn" w:cs="Times New Roman"/>
    </w:rPr>
  </w:style>
  <w:style w:type="character" w:customStyle="1" w:styleId="NagwekZnak">
    <w:name w:val="Nagłówek Znak"/>
    <w:aliases w:val="Nagłówek strony nieparzystej Znak"/>
    <w:link w:val="Nagwek"/>
    <w:locked/>
    <w:rsid w:val="004B1D78"/>
    <w:rPr>
      <w:rFonts w:ascii="Tms Rmn" w:hAnsi="Tms Rmn" w:cs="Times New Roman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4B1D78"/>
    <w:pPr>
      <w:jc w:val="both"/>
    </w:pPr>
  </w:style>
  <w:style w:type="paragraph" w:styleId="Akapitzlist">
    <w:name w:val="List Paragraph"/>
    <w:aliases w:val="Akapit z listą BS,L1,Numerowanie,Nagłowek 3,Preambuła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B1D78"/>
    <w:pPr>
      <w:ind w:left="708"/>
    </w:pPr>
    <w:rPr>
      <w:rFonts w:cs="Times New Roman"/>
    </w:rPr>
  </w:style>
  <w:style w:type="paragraph" w:styleId="Bezodstpw">
    <w:name w:val="No Spacing"/>
    <w:uiPriority w:val="99"/>
    <w:qFormat/>
    <w:rsid w:val="004B1D78"/>
    <w:pPr>
      <w:suppressAutoHyphens/>
    </w:pPr>
    <w:rPr>
      <w:rFonts w:cs="Calibri"/>
      <w:lang w:eastAsia="ar-SA"/>
    </w:rPr>
  </w:style>
  <w:style w:type="paragraph" w:styleId="Stopka">
    <w:name w:val="footer"/>
    <w:basedOn w:val="Normalny"/>
    <w:link w:val="StopkaZnak"/>
    <w:uiPriority w:val="99"/>
    <w:rsid w:val="004B1D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442E9"/>
    <w:rPr>
      <w:rFonts w:cs="Times New Roman"/>
      <w:sz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4B1D78"/>
    <w:pPr>
      <w:ind w:left="284" w:hanging="284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4B1D78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locked/>
    <w:rsid w:val="004B1D78"/>
    <w:rPr>
      <w:rFonts w:cs="Times New Roman"/>
      <w:lang w:val="pl-PL" w:eastAsia="ar-SA" w:bidi="ar-SA"/>
    </w:rPr>
  </w:style>
  <w:style w:type="paragraph" w:customStyle="1" w:styleId="Listawypunktowana1">
    <w:name w:val="Lista wypunktowana1"/>
    <w:basedOn w:val="Normalny"/>
    <w:uiPriority w:val="99"/>
    <w:rsid w:val="004B1D78"/>
    <w:pPr>
      <w:jc w:val="both"/>
    </w:pPr>
    <w:rPr>
      <w:b/>
      <w:sz w:val="24"/>
      <w:szCs w:val="24"/>
    </w:rPr>
  </w:style>
  <w:style w:type="character" w:styleId="Numerstrony">
    <w:name w:val="page number"/>
    <w:uiPriority w:val="99"/>
    <w:rsid w:val="004B1D78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4B1D78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Blockquote">
    <w:name w:val="Blockquote"/>
    <w:basedOn w:val="Normalny"/>
    <w:uiPriority w:val="99"/>
    <w:rsid w:val="004B1D78"/>
    <w:pPr>
      <w:widowControl w:val="0"/>
      <w:suppressAutoHyphens w:val="0"/>
      <w:spacing w:before="100" w:after="100"/>
      <w:ind w:left="360" w:right="360"/>
    </w:pPr>
    <w:rPr>
      <w:rFonts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rsid w:val="004B1D78"/>
    <w:rPr>
      <w:rFonts w:ascii="Tahoma" w:hAnsi="Tahoma" w:cs="Times New Roman"/>
      <w:sz w:val="16"/>
    </w:rPr>
  </w:style>
  <w:style w:type="character" w:customStyle="1" w:styleId="TekstdymkaZnak">
    <w:name w:val="Tekst dymka Znak"/>
    <w:link w:val="Tekstdymka"/>
    <w:uiPriority w:val="99"/>
    <w:locked/>
    <w:rsid w:val="004B1D78"/>
    <w:rPr>
      <w:rFonts w:ascii="Tahoma" w:hAnsi="Tahoma" w:cs="Times New Roman"/>
      <w:sz w:val="16"/>
      <w:lang w:val="pl-PL" w:eastAsia="ar-SA" w:bidi="ar-SA"/>
    </w:rPr>
  </w:style>
  <w:style w:type="character" w:styleId="Odwoaniedokomentarza">
    <w:name w:val="annotation reference"/>
    <w:uiPriority w:val="99"/>
    <w:rsid w:val="00310431"/>
    <w:rPr>
      <w:rFonts w:cs="Times New Roman"/>
      <w:sz w:val="16"/>
    </w:rPr>
  </w:style>
  <w:style w:type="paragraph" w:customStyle="1" w:styleId="lista11">
    <w:name w:val="lista 1.1."/>
    <w:basedOn w:val="Normalny"/>
    <w:uiPriority w:val="99"/>
    <w:rsid w:val="004053F2"/>
    <w:pPr>
      <w:numPr>
        <w:ilvl w:val="1"/>
        <w:numId w:val="1"/>
      </w:numPr>
      <w:suppressAutoHyphens w:val="0"/>
      <w:spacing w:after="60" w:line="276" w:lineRule="auto"/>
      <w:ind w:left="720"/>
      <w:jc w:val="both"/>
    </w:pPr>
    <w:rPr>
      <w:rFonts w:ascii="Arial" w:hAnsi="Arial" w:cs="Arial"/>
      <w:sz w:val="24"/>
      <w:szCs w:val="22"/>
      <w:lang w:eastAsia="pl-PL"/>
    </w:rPr>
  </w:style>
  <w:style w:type="paragraph" w:customStyle="1" w:styleId="IDW111">
    <w:name w:val="IDW 1.1.1."/>
    <w:basedOn w:val="lista11"/>
    <w:link w:val="IDW111Znak"/>
    <w:uiPriority w:val="99"/>
    <w:rsid w:val="004053F2"/>
    <w:pPr>
      <w:numPr>
        <w:ilvl w:val="2"/>
      </w:numPr>
    </w:pPr>
    <w:rPr>
      <w:rFonts w:cs="Times New Roman"/>
      <w:sz w:val="22"/>
      <w:szCs w:val="20"/>
    </w:rPr>
  </w:style>
  <w:style w:type="character" w:customStyle="1" w:styleId="IDW111Znak">
    <w:name w:val="IDW 1.1.1. Znak"/>
    <w:link w:val="IDW111"/>
    <w:uiPriority w:val="99"/>
    <w:locked/>
    <w:rsid w:val="004053F2"/>
    <w:rPr>
      <w:rFonts w:ascii="Arial" w:hAnsi="Arial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rsid w:val="0052230F"/>
    <w:pPr>
      <w:numPr>
        <w:numId w:val="2"/>
      </w:numPr>
      <w:tabs>
        <w:tab w:val="clear" w:pos="2726"/>
      </w:tabs>
      <w:suppressAutoHyphens w:val="0"/>
      <w:ind w:left="0" w:firstLine="0"/>
    </w:pPr>
    <w:rPr>
      <w:b/>
    </w:rPr>
  </w:style>
  <w:style w:type="character" w:customStyle="1" w:styleId="TematkomentarzaZnak">
    <w:name w:val="Temat komentarza Znak"/>
    <w:link w:val="Tematkomentarza"/>
    <w:locked/>
    <w:rsid w:val="0052230F"/>
    <w:rPr>
      <w:b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3C171B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3C171B"/>
    <w:rPr>
      <w:rFonts w:cs="Times New Roman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C171B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C171B"/>
    <w:rPr>
      <w:rFonts w:cs="Times New Roman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C171B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C171B"/>
    <w:rPr>
      <w:rFonts w:cs="Times New Roman"/>
      <w:lang w:eastAsia="ar-SA" w:bidi="ar-SA"/>
    </w:rPr>
  </w:style>
  <w:style w:type="paragraph" w:customStyle="1" w:styleId="Default">
    <w:name w:val="Default"/>
    <w:rsid w:val="00D00F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rsid w:val="00C72160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Akapit z listą BS Znak,L1 Znak,Numerowanie Znak,Nagłowek 3 Znak,Preambuła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C6A2C"/>
    <w:rPr>
      <w:sz w:val="20"/>
      <w:lang w:eastAsia="ar-SA" w:bidi="ar-SA"/>
    </w:rPr>
  </w:style>
  <w:style w:type="character" w:customStyle="1" w:styleId="h1">
    <w:name w:val="h1"/>
    <w:uiPriority w:val="99"/>
    <w:rsid w:val="00291C52"/>
  </w:style>
  <w:style w:type="character" w:customStyle="1" w:styleId="h2">
    <w:name w:val="h2"/>
    <w:uiPriority w:val="99"/>
    <w:rsid w:val="00291C52"/>
  </w:style>
  <w:style w:type="paragraph" w:styleId="Zwykytekst">
    <w:name w:val="Plain Text"/>
    <w:basedOn w:val="Normalny"/>
    <w:link w:val="ZwykytekstZnak"/>
    <w:uiPriority w:val="99"/>
    <w:semiHidden/>
    <w:unhideWhenUsed/>
    <w:rsid w:val="005014AA"/>
    <w:pPr>
      <w:suppressAutoHyphens w:val="0"/>
    </w:pPr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5014AA"/>
    <w:rPr>
      <w:rFonts w:ascii="Calibri" w:eastAsia="Calibri" w:hAnsi="Calibri"/>
      <w:sz w:val="22"/>
      <w:szCs w:val="21"/>
      <w:lang w:eastAsia="en-US"/>
    </w:rPr>
  </w:style>
  <w:style w:type="paragraph" w:customStyle="1" w:styleId="Akapitzlist2">
    <w:name w:val="Akapit z listą2"/>
    <w:basedOn w:val="Normalny"/>
    <w:rsid w:val="006D5E9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AF335D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F335D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F335D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F335D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F335D"/>
    <w:rPr>
      <w:rFonts w:ascii="Arial" w:hAnsi="Arial" w:cs="Arial"/>
      <w:sz w:val="22"/>
      <w:szCs w:val="22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AF335D"/>
    <w:pPr>
      <w:numPr>
        <w:ilvl w:val="3"/>
      </w:numPr>
      <w:tabs>
        <w:tab w:val="num" w:pos="864"/>
      </w:tabs>
      <w:suppressAutoHyphens w:val="0"/>
      <w:spacing w:before="60"/>
    </w:pPr>
    <w:rPr>
      <w:rFonts w:ascii="Times New Roman" w:hAnsi="Times New Roman"/>
      <w:sz w:val="24"/>
      <w:lang w:eastAsia="pl-PL"/>
    </w:rPr>
  </w:style>
  <w:style w:type="paragraph" w:customStyle="1" w:styleId="KRESKA">
    <w:name w:val="KRESKA"/>
    <w:basedOn w:val="Normalny"/>
    <w:rsid w:val="008B1C9B"/>
    <w:pPr>
      <w:widowControl w:val="0"/>
      <w:numPr>
        <w:numId w:val="3"/>
      </w:numPr>
      <w:suppressAutoHyphens w:val="0"/>
      <w:autoSpaceDE w:val="0"/>
      <w:autoSpaceDN w:val="0"/>
      <w:adjustRightInd w:val="0"/>
      <w:spacing w:line="360" w:lineRule="auto"/>
      <w:jc w:val="both"/>
    </w:pPr>
    <w:rPr>
      <w:rFonts w:cs="Times New Roman"/>
      <w:color w:val="000000"/>
      <w:sz w:val="22"/>
      <w:szCs w:val="23"/>
      <w:lang w:eastAsia="pl-PL"/>
    </w:rPr>
  </w:style>
  <w:style w:type="paragraph" w:customStyle="1" w:styleId="z11">
    <w:name w:val="z11"/>
    <w:rsid w:val="008B1C9B"/>
    <w:pPr>
      <w:widowControl w:val="0"/>
      <w:autoSpaceDE w:val="0"/>
      <w:autoSpaceDN w:val="0"/>
      <w:adjustRightInd w:val="0"/>
      <w:spacing w:before="57" w:line="224" w:lineRule="exact"/>
      <w:jc w:val="both"/>
    </w:pPr>
    <w:rPr>
      <w:color w:val="000000"/>
      <w:sz w:val="19"/>
      <w:szCs w:val="19"/>
      <w:u w:val="single"/>
    </w:rPr>
  </w:style>
  <w:style w:type="character" w:customStyle="1" w:styleId="FontStyle19">
    <w:name w:val="Font Style19"/>
    <w:rsid w:val="008B1C9B"/>
    <w:rPr>
      <w:rFonts w:ascii="Arial" w:hAnsi="Arial" w:cs="Arial" w:hint="default"/>
      <w:sz w:val="16"/>
      <w:szCs w:val="16"/>
    </w:rPr>
  </w:style>
  <w:style w:type="paragraph" w:customStyle="1" w:styleId="Style1">
    <w:name w:val="Style1"/>
    <w:basedOn w:val="Normalny"/>
    <w:rsid w:val="008B1C9B"/>
    <w:pPr>
      <w:widowControl w:val="0"/>
      <w:suppressAutoHyphens w:val="0"/>
      <w:autoSpaceDE w:val="0"/>
      <w:autoSpaceDN w:val="0"/>
      <w:adjustRightInd w:val="0"/>
      <w:spacing w:line="900" w:lineRule="exact"/>
      <w:jc w:val="center"/>
    </w:pPr>
    <w:rPr>
      <w:rFonts w:ascii="Segoe UI" w:hAnsi="Segoe UI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8B1C9B"/>
    <w:pPr>
      <w:widowControl w:val="0"/>
      <w:suppressAutoHyphens w:val="0"/>
      <w:autoSpaceDE w:val="0"/>
      <w:autoSpaceDN w:val="0"/>
      <w:adjustRightInd w:val="0"/>
      <w:spacing w:line="336" w:lineRule="exact"/>
      <w:ind w:hanging="178"/>
    </w:pPr>
    <w:rPr>
      <w:rFonts w:ascii="Arial" w:hAnsi="Aria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27398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9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98F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98F"/>
    <w:rPr>
      <w:vertAlign w:val="superscript"/>
    </w:rPr>
  </w:style>
  <w:style w:type="paragraph" w:customStyle="1" w:styleId="Tretekstu">
    <w:name w:val="Treść tekstu"/>
    <w:basedOn w:val="Normalny"/>
    <w:rsid w:val="00C96D47"/>
    <w:pPr>
      <w:widowControl w:val="0"/>
      <w:spacing w:after="12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05445D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CF4688"/>
    <w:pPr>
      <w:numPr>
        <w:numId w:val="4"/>
      </w:numPr>
    </w:pPr>
  </w:style>
  <w:style w:type="numbering" w:customStyle="1" w:styleId="Styl2">
    <w:name w:val="Styl2"/>
    <w:uiPriority w:val="99"/>
    <w:rsid w:val="009318D5"/>
    <w:pPr>
      <w:numPr>
        <w:numId w:val="5"/>
      </w:numPr>
    </w:pPr>
  </w:style>
  <w:style w:type="paragraph" w:customStyle="1" w:styleId="TableParagraph">
    <w:name w:val="Table Paragraph"/>
    <w:basedOn w:val="Normalny"/>
    <w:uiPriority w:val="1"/>
    <w:qFormat/>
    <w:rsid w:val="00BE5777"/>
    <w:pPr>
      <w:widowControl w:val="0"/>
      <w:numPr>
        <w:numId w:val="6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1184"/>
    <w:pPr>
      <w:suppressAutoHyphens w:val="0"/>
    </w:pPr>
    <w:rPr>
      <w:rFonts w:ascii="Calibri" w:eastAsia="Calibri" w:hAnsi="Calibri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118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3D1184"/>
    <w:rPr>
      <w:vertAlign w:val="superscript"/>
    </w:rPr>
  </w:style>
  <w:style w:type="numbering" w:customStyle="1" w:styleId="Styl3">
    <w:name w:val="Styl3"/>
    <w:uiPriority w:val="99"/>
    <w:rsid w:val="00523C3B"/>
    <w:pPr>
      <w:numPr>
        <w:numId w:val="11"/>
      </w:numPr>
    </w:pPr>
  </w:style>
  <w:style w:type="numbering" w:customStyle="1" w:styleId="Styl4">
    <w:name w:val="Styl4"/>
    <w:uiPriority w:val="99"/>
    <w:rsid w:val="00523C3B"/>
    <w:pPr>
      <w:numPr>
        <w:numId w:val="12"/>
      </w:numPr>
    </w:pPr>
  </w:style>
  <w:style w:type="numbering" w:customStyle="1" w:styleId="Styl5">
    <w:name w:val="Styl5"/>
    <w:uiPriority w:val="99"/>
    <w:rsid w:val="00523C3B"/>
    <w:pPr>
      <w:numPr>
        <w:numId w:val="13"/>
      </w:numPr>
    </w:pPr>
  </w:style>
  <w:style w:type="numbering" w:customStyle="1" w:styleId="Styl6">
    <w:name w:val="Styl6"/>
    <w:uiPriority w:val="99"/>
    <w:rsid w:val="00394333"/>
    <w:pPr>
      <w:numPr>
        <w:numId w:val="15"/>
      </w:numPr>
    </w:pPr>
  </w:style>
  <w:style w:type="table" w:styleId="Tabela-Siatka">
    <w:name w:val="Table Grid"/>
    <w:basedOn w:val="Standardowy"/>
    <w:uiPriority w:val="39"/>
    <w:locked/>
    <w:rsid w:val="00680F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3620F9"/>
    <w:pPr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aps w:val="0"/>
      <w:noProof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212B8B"/>
    <w:pPr>
      <w:spacing w:after="100"/>
    </w:pPr>
    <w:rPr>
      <w:rFonts w:ascii="Calibri" w:hAnsi="Calibri"/>
      <w:sz w:val="22"/>
    </w:rPr>
  </w:style>
  <w:style w:type="paragraph" w:styleId="Spistreci2">
    <w:name w:val="toc 2"/>
    <w:basedOn w:val="Normalny"/>
    <w:next w:val="Normalny"/>
    <w:autoRedefine/>
    <w:uiPriority w:val="39"/>
    <w:locked/>
    <w:rsid w:val="00212B8B"/>
    <w:pPr>
      <w:spacing w:after="100"/>
      <w:ind w:left="200"/>
    </w:pPr>
    <w:rPr>
      <w:rFonts w:ascii="Calibri" w:hAnsi="Calibri"/>
      <w:sz w:val="22"/>
    </w:rPr>
  </w:style>
  <w:style w:type="paragraph" w:styleId="Spistreci3">
    <w:name w:val="toc 3"/>
    <w:basedOn w:val="Normalny"/>
    <w:next w:val="Normalny"/>
    <w:autoRedefine/>
    <w:uiPriority w:val="39"/>
    <w:locked/>
    <w:rsid w:val="00212B8B"/>
    <w:pPr>
      <w:spacing w:after="100"/>
      <w:ind w:left="400"/>
    </w:pPr>
    <w:rPr>
      <w:rFonts w:ascii="Calibri" w:hAnsi="Calibri"/>
      <w:sz w:val="22"/>
    </w:rPr>
  </w:style>
  <w:style w:type="character" w:customStyle="1" w:styleId="markedcontent">
    <w:name w:val="markedcontent"/>
    <w:basedOn w:val="Domylnaczcionkaakapitu"/>
    <w:rsid w:val="00723595"/>
  </w:style>
  <w:style w:type="paragraph" w:styleId="Poprawka">
    <w:name w:val="Revision"/>
    <w:hidden/>
    <w:uiPriority w:val="99"/>
    <w:semiHidden/>
    <w:rsid w:val="0040138F"/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uiPriority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247"/>
    <w:pPr>
      <w:suppressAutoHyphens/>
    </w:pPr>
    <w:rPr>
      <w:rFonts w:cs="Calibri"/>
      <w:lang w:eastAsia="ar-SA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4053F2"/>
    <w:pPr>
      <w:numPr>
        <w:numId w:val="1"/>
      </w:numPr>
      <w:suppressAutoHyphens w:val="0"/>
      <w:spacing w:line="276" w:lineRule="auto"/>
      <w:contextualSpacing/>
      <w:outlineLvl w:val="0"/>
    </w:pPr>
    <w:rPr>
      <w:rFonts w:ascii="Arial" w:hAnsi="Arial"/>
      <w:i w:val="0"/>
      <w:caps/>
      <w:noProof/>
      <w:sz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53F2"/>
    <w:pPr>
      <w:keepNext/>
      <w:spacing w:before="240" w:after="60"/>
      <w:outlineLvl w:val="1"/>
    </w:pPr>
    <w:rPr>
      <w:rFonts w:ascii="Cambria" w:hAnsi="Cambria" w:cs="Times New Roman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9353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2230F"/>
    <w:pPr>
      <w:keepNext/>
      <w:spacing w:before="240" w:after="60"/>
      <w:outlineLvl w:val="3"/>
    </w:pPr>
    <w:rPr>
      <w:rFonts w:ascii="Calibri" w:hAnsi="Calibri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locked/>
    <w:rsid w:val="00AF335D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rFonts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locked/>
    <w:rsid w:val="00AF335D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rFonts w:cs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AF335D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rFonts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locked/>
    <w:rsid w:val="00AF335D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rFonts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locked/>
    <w:rsid w:val="00AF335D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link w:val="Nagwek1"/>
    <w:uiPriority w:val="99"/>
    <w:locked/>
    <w:rsid w:val="004053F2"/>
    <w:rPr>
      <w:rFonts w:ascii="Arial" w:hAnsi="Arial"/>
      <w:b/>
      <w:caps/>
      <w:noProof/>
      <w:sz w:val="22"/>
    </w:rPr>
  </w:style>
  <w:style w:type="character" w:customStyle="1" w:styleId="Nagwek2Znak">
    <w:name w:val="Nagłówek 2 Znak"/>
    <w:link w:val="Nagwek2"/>
    <w:uiPriority w:val="99"/>
    <w:locked/>
    <w:rsid w:val="004053F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93539C"/>
    <w:rPr>
      <w:rFonts w:ascii="Cambria" w:hAnsi="Cambria" w:cs="Times New Roman"/>
      <w:b/>
      <w:sz w:val="26"/>
      <w:lang w:eastAsia="ar-SA" w:bidi="ar-SA"/>
    </w:rPr>
  </w:style>
  <w:style w:type="character" w:customStyle="1" w:styleId="Nagwek4Znak">
    <w:name w:val="Nagłówek 4 Znak"/>
    <w:link w:val="Nagwek4"/>
    <w:uiPriority w:val="99"/>
    <w:semiHidden/>
    <w:locked/>
    <w:rsid w:val="0052230F"/>
    <w:rPr>
      <w:rFonts w:ascii="Calibri" w:hAnsi="Calibri" w:cs="Times New Roman"/>
      <w:b/>
      <w:sz w:val="28"/>
      <w:lang w:eastAsia="ar-SA" w:bidi="ar-SA"/>
    </w:rPr>
  </w:style>
  <w:style w:type="character" w:customStyle="1" w:styleId="Odwoaniedokomentarza1">
    <w:name w:val="Odwołanie do komentarza1"/>
    <w:uiPriority w:val="99"/>
    <w:rsid w:val="004B1D78"/>
    <w:rPr>
      <w:sz w:val="16"/>
    </w:rPr>
  </w:style>
  <w:style w:type="character" w:customStyle="1" w:styleId="apple-converted-space">
    <w:name w:val="apple-converted-space"/>
    <w:uiPriority w:val="99"/>
    <w:rsid w:val="004B1D78"/>
  </w:style>
  <w:style w:type="paragraph" w:styleId="Tekstpodstawowy">
    <w:name w:val="Body Text"/>
    <w:basedOn w:val="Normalny"/>
    <w:link w:val="TekstpodstawowyZnak"/>
    <w:uiPriority w:val="99"/>
    <w:rsid w:val="004B1D7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442E9"/>
    <w:rPr>
      <w:rFonts w:cs="Times New Roman"/>
      <w:sz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4B1D78"/>
  </w:style>
  <w:style w:type="paragraph" w:styleId="Nagwek">
    <w:name w:val="header"/>
    <w:aliases w:val="Nagłówek strony nieparzystej"/>
    <w:basedOn w:val="Normalny"/>
    <w:link w:val="NagwekZnak"/>
    <w:rsid w:val="004B1D78"/>
    <w:pPr>
      <w:tabs>
        <w:tab w:val="center" w:pos="4536"/>
        <w:tab w:val="right" w:pos="9072"/>
      </w:tabs>
    </w:pPr>
    <w:rPr>
      <w:rFonts w:ascii="Tms Rmn" w:hAnsi="Tms Rmn" w:cs="Times New Roman"/>
    </w:rPr>
  </w:style>
  <w:style w:type="character" w:customStyle="1" w:styleId="NagwekZnak">
    <w:name w:val="Nagłówek Znak"/>
    <w:aliases w:val="Nagłówek strony nieparzystej Znak"/>
    <w:link w:val="Nagwek"/>
    <w:locked/>
    <w:rsid w:val="004B1D78"/>
    <w:rPr>
      <w:rFonts w:ascii="Tms Rmn" w:hAnsi="Tms Rmn" w:cs="Times New Roman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4B1D78"/>
    <w:pPr>
      <w:jc w:val="both"/>
    </w:pPr>
  </w:style>
  <w:style w:type="paragraph" w:styleId="Akapitzlist">
    <w:name w:val="List Paragraph"/>
    <w:aliases w:val="Akapit z listą BS,L1,Numerowanie,Nagłowek 3,Preambuła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B1D78"/>
    <w:pPr>
      <w:ind w:left="708"/>
    </w:pPr>
    <w:rPr>
      <w:rFonts w:cs="Times New Roman"/>
    </w:rPr>
  </w:style>
  <w:style w:type="paragraph" w:styleId="Bezodstpw">
    <w:name w:val="No Spacing"/>
    <w:uiPriority w:val="99"/>
    <w:qFormat/>
    <w:rsid w:val="004B1D78"/>
    <w:pPr>
      <w:suppressAutoHyphens/>
    </w:pPr>
    <w:rPr>
      <w:rFonts w:cs="Calibri"/>
      <w:lang w:eastAsia="ar-SA"/>
    </w:rPr>
  </w:style>
  <w:style w:type="paragraph" w:styleId="Stopka">
    <w:name w:val="footer"/>
    <w:basedOn w:val="Normalny"/>
    <w:link w:val="StopkaZnak"/>
    <w:uiPriority w:val="99"/>
    <w:rsid w:val="004B1D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442E9"/>
    <w:rPr>
      <w:rFonts w:cs="Times New Roman"/>
      <w:sz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4B1D78"/>
    <w:pPr>
      <w:ind w:left="284" w:hanging="284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4B1D78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locked/>
    <w:rsid w:val="004B1D78"/>
    <w:rPr>
      <w:rFonts w:cs="Times New Roman"/>
      <w:lang w:val="pl-PL" w:eastAsia="ar-SA" w:bidi="ar-SA"/>
    </w:rPr>
  </w:style>
  <w:style w:type="paragraph" w:customStyle="1" w:styleId="Listawypunktowana1">
    <w:name w:val="Lista wypunktowana1"/>
    <w:basedOn w:val="Normalny"/>
    <w:uiPriority w:val="99"/>
    <w:rsid w:val="004B1D78"/>
    <w:pPr>
      <w:jc w:val="both"/>
    </w:pPr>
    <w:rPr>
      <w:b/>
      <w:sz w:val="24"/>
      <w:szCs w:val="24"/>
    </w:rPr>
  </w:style>
  <w:style w:type="character" w:styleId="Numerstrony">
    <w:name w:val="page number"/>
    <w:uiPriority w:val="99"/>
    <w:rsid w:val="004B1D78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4B1D78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Blockquote">
    <w:name w:val="Blockquote"/>
    <w:basedOn w:val="Normalny"/>
    <w:uiPriority w:val="99"/>
    <w:rsid w:val="004B1D78"/>
    <w:pPr>
      <w:widowControl w:val="0"/>
      <w:suppressAutoHyphens w:val="0"/>
      <w:spacing w:before="100" w:after="100"/>
      <w:ind w:left="360" w:right="360"/>
    </w:pPr>
    <w:rPr>
      <w:rFonts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rsid w:val="004B1D78"/>
    <w:rPr>
      <w:rFonts w:ascii="Tahoma" w:hAnsi="Tahoma" w:cs="Times New Roman"/>
      <w:sz w:val="16"/>
    </w:rPr>
  </w:style>
  <w:style w:type="character" w:customStyle="1" w:styleId="TekstdymkaZnak">
    <w:name w:val="Tekst dymka Znak"/>
    <w:link w:val="Tekstdymka"/>
    <w:uiPriority w:val="99"/>
    <w:locked/>
    <w:rsid w:val="004B1D78"/>
    <w:rPr>
      <w:rFonts w:ascii="Tahoma" w:hAnsi="Tahoma" w:cs="Times New Roman"/>
      <w:sz w:val="16"/>
      <w:lang w:val="pl-PL" w:eastAsia="ar-SA" w:bidi="ar-SA"/>
    </w:rPr>
  </w:style>
  <w:style w:type="character" w:styleId="Odwoaniedokomentarza">
    <w:name w:val="annotation reference"/>
    <w:uiPriority w:val="99"/>
    <w:rsid w:val="00310431"/>
    <w:rPr>
      <w:rFonts w:cs="Times New Roman"/>
      <w:sz w:val="16"/>
    </w:rPr>
  </w:style>
  <w:style w:type="paragraph" w:customStyle="1" w:styleId="lista11">
    <w:name w:val="lista 1.1."/>
    <w:basedOn w:val="Normalny"/>
    <w:uiPriority w:val="99"/>
    <w:rsid w:val="004053F2"/>
    <w:pPr>
      <w:numPr>
        <w:ilvl w:val="1"/>
        <w:numId w:val="1"/>
      </w:numPr>
      <w:suppressAutoHyphens w:val="0"/>
      <w:spacing w:after="60" w:line="276" w:lineRule="auto"/>
      <w:ind w:left="720"/>
      <w:jc w:val="both"/>
    </w:pPr>
    <w:rPr>
      <w:rFonts w:ascii="Arial" w:hAnsi="Arial" w:cs="Arial"/>
      <w:sz w:val="24"/>
      <w:szCs w:val="22"/>
      <w:lang w:eastAsia="pl-PL"/>
    </w:rPr>
  </w:style>
  <w:style w:type="paragraph" w:customStyle="1" w:styleId="IDW111">
    <w:name w:val="IDW 1.1.1."/>
    <w:basedOn w:val="lista11"/>
    <w:link w:val="IDW111Znak"/>
    <w:uiPriority w:val="99"/>
    <w:rsid w:val="004053F2"/>
    <w:pPr>
      <w:numPr>
        <w:ilvl w:val="2"/>
      </w:numPr>
    </w:pPr>
    <w:rPr>
      <w:rFonts w:cs="Times New Roman"/>
      <w:sz w:val="22"/>
      <w:szCs w:val="20"/>
    </w:rPr>
  </w:style>
  <w:style w:type="character" w:customStyle="1" w:styleId="IDW111Znak">
    <w:name w:val="IDW 1.1.1. Znak"/>
    <w:link w:val="IDW111"/>
    <w:uiPriority w:val="99"/>
    <w:locked/>
    <w:rsid w:val="004053F2"/>
    <w:rPr>
      <w:rFonts w:ascii="Arial" w:hAnsi="Arial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rsid w:val="0052230F"/>
    <w:pPr>
      <w:numPr>
        <w:numId w:val="2"/>
      </w:numPr>
      <w:tabs>
        <w:tab w:val="clear" w:pos="2726"/>
      </w:tabs>
      <w:suppressAutoHyphens w:val="0"/>
      <w:ind w:left="0" w:firstLine="0"/>
    </w:pPr>
    <w:rPr>
      <w:b/>
    </w:rPr>
  </w:style>
  <w:style w:type="character" w:customStyle="1" w:styleId="TematkomentarzaZnak">
    <w:name w:val="Temat komentarza Znak"/>
    <w:link w:val="Tematkomentarza"/>
    <w:locked/>
    <w:rsid w:val="0052230F"/>
    <w:rPr>
      <w:b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3C171B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3C171B"/>
    <w:rPr>
      <w:rFonts w:cs="Times New Roman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C171B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C171B"/>
    <w:rPr>
      <w:rFonts w:cs="Times New Roman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C171B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C171B"/>
    <w:rPr>
      <w:rFonts w:cs="Times New Roman"/>
      <w:lang w:eastAsia="ar-SA" w:bidi="ar-SA"/>
    </w:rPr>
  </w:style>
  <w:style w:type="paragraph" w:customStyle="1" w:styleId="Default">
    <w:name w:val="Default"/>
    <w:rsid w:val="00D00F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rsid w:val="00C72160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Akapit z listą BS Znak,L1 Znak,Numerowanie Znak,Nagłowek 3 Znak,Preambuła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C6A2C"/>
    <w:rPr>
      <w:sz w:val="20"/>
      <w:lang w:eastAsia="ar-SA" w:bidi="ar-SA"/>
    </w:rPr>
  </w:style>
  <w:style w:type="character" w:customStyle="1" w:styleId="h1">
    <w:name w:val="h1"/>
    <w:uiPriority w:val="99"/>
    <w:rsid w:val="00291C52"/>
  </w:style>
  <w:style w:type="character" w:customStyle="1" w:styleId="h2">
    <w:name w:val="h2"/>
    <w:uiPriority w:val="99"/>
    <w:rsid w:val="00291C52"/>
  </w:style>
  <w:style w:type="paragraph" w:styleId="Zwykytekst">
    <w:name w:val="Plain Text"/>
    <w:basedOn w:val="Normalny"/>
    <w:link w:val="ZwykytekstZnak"/>
    <w:uiPriority w:val="99"/>
    <w:semiHidden/>
    <w:unhideWhenUsed/>
    <w:rsid w:val="005014AA"/>
    <w:pPr>
      <w:suppressAutoHyphens w:val="0"/>
    </w:pPr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5014AA"/>
    <w:rPr>
      <w:rFonts w:ascii="Calibri" w:eastAsia="Calibri" w:hAnsi="Calibri"/>
      <w:sz w:val="22"/>
      <w:szCs w:val="21"/>
      <w:lang w:eastAsia="en-US"/>
    </w:rPr>
  </w:style>
  <w:style w:type="paragraph" w:customStyle="1" w:styleId="Akapitzlist2">
    <w:name w:val="Akapit z listą2"/>
    <w:basedOn w:val="Normalny"/>
    <w:rsid w:val="006D5E9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AF335D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F335D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F335D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F335D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F335D"/>
    <w:rPr>
      <w:rFonts w:ascii="Arial" w:hAnsi="Arial" w:cs="Arial"/>
      <w:sz w:val="22"/>
      <w:szCs w:val="22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AF335D"/>
    <w:pPr>
      <w:numPr>
        <w:ilvl w:val="3"/>
      </w:numPr>
      <w:tabs>
        <w:tab w:val="num" w:pos="864"/>
      </w:tabs>
      <w:suppressAutoHyphens w:val="0"/>
      <w:spacing w:before="60"/>
    </w:pPr>
    <w:rPr>
      <w:rFonts w:ascii="Times New Roman" w:hAnsi="Times New Roman"/>
      <w:sz w:val="24"/>
      <w:lang w:eastAsia="pl-PL"/>
    </w:rPr>
  </w:style>
  <w:style w:type="paragraph" w:customStyle="1" w:styleId="KRESKA">
    <w:name w:val="KRESKA"/>
    <w:basedOn w:val="Normalny"/>
    <w:rsid w:val="008B1C9B"/>
    <w:pPr>
      <w:widowControl w:val="0"/>
      <w:numPr>
        <w:numId w:val="3"/>
      </w:numPr>
      <w:suppressAutoHyphens w:val="0"/>
      <w:autoSpaceDE w:val="0"/>
      <w:autoSpaceDN w:val="0"/>
      <w:adjustRightInd w:val="0"/>
      <w:spacing w:line="360" w:lineRule="auto"/>
      <w:jc w:val="both"/>
    </w:pPr>
    <w:rPr>
      <w:rFonts w:cs="Times New Roman"/>
      <w:color w:val="000000"/>
      <w:sz w:val="22"/>
      <w:szCs w:val="23"/>
      <w:lang w:eastAsia="pl-PL"/>
    </w:rPr>
  </w:style>
  <w:style w:type="paragraph" w:customStyle="1" w:styleId="z11">
    <w:name w:val="z11"/>
    <w:rsid w:val="008B1C9B"/>
    <w:pPr>
      <w:widowControl w:val="0"/>
      <w:autoSpaceDE w:val="0"/>
      <w:autoSpaceDN w:val="0"/>
      <w:adjustRightInd w:val="0"/>
      <w:spacing w:before="57" w:line="224" w:lineRule="exact"/>
      <w:jc w:val="both"/>
    </w:pPr>
    <w:rPr>
      <w:color w:val="000000"/>
      <w:sz w:val="19"/>
      <w:szCs w:val="19"/>
      <w:u w:val="single"/>
    </w:rPr>
  </w:style>
  <w:style w:type="character" w:customStyle="1" w:styleId="FontStyle19">
    <w:name w:val="Font Style19"/>
    <w:rsid w:val="008B1C9B"/>
    <w:rPr>
      <w:rFonts w:ascii="Arial" w:hAnsi="Arial" w:cs="Arial" w:hint="default"/>
      <w:sz w:val="16"/>
      <w:szCs w:val="16"/>
    </w:rPr>
  </w:style>
  <w:style w:type="paragraph" w:customStyle="1" w:styleId="Style1">
    <w:name w:val="Style1"/>
    <w:basedOn w:val="Normalny"/>
    <w:rsid w:val="008B1C9B"/>
    <w:pPr>
      <w:widowControl w:val="0"/>
      <w:suppressAutoHyphens w:val="0"/>
      <w:autoSpaceDE w:val="0"/>
      <w:autoSpaceDN w:val="0"/>
      <w:adjustRightInd w:val="0"/>
      <w:spacing w:line="900" w:lineRule="exact"/>
      <w:jc w:val="center"/>
    </w:pPr>
    <w:rPr>
      <w:rFonts w:ascii="Segoe UI" w:hAnsi="Segoe UI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8B1C9B"/>
    <w:pPr>
      <w:widowControl w:val="0"/>
      <w:suppressAutoHyphens w:val="0"/>
      <w:autoSpaceDE w:val="0"/>
      <w:autoSpaceDN w:val="0"/>
      <w:adjustRightInd w:val="0"/>
      <w:spacing w:line="336" w:lineRule="exact"/>
      <w:ind w:hanging="178"/>
    </w:pPr>
    <w:rPr>
      <w:rFonts w:ascii="Arial" w:hAnsi="Aria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27398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9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98F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98F"/>
    <w:rPr>
      <w:vertAlign w:val="superscript"/>
    </w:rPr>
  </w:style>
  <w:style w:type="paragraph" w:customStyle="1" w:styleId="Tretekstu">
    <w:name w:val="Treść tekstu"/>
    <w:basedOn w:val="Normalny"/>
    <w:rsid w:val="00C96D47"/>
    <w:pPr>
      <w:widowControl w:val="0"/>
      <w:spacing w:after="12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05445D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CF4688"/>
    <w:pPr>
      <w:numPr>
        <w:numId w:val="4"/>
      </w:numPr>
    </w:pPr>
  </w:style>
  <w:style w:type="numbering" w:customStyle="1" w:styleId="Styl2">
    <w:name w:val="Styl2"/>
    <w:uiPriority w:val="99"/>
    <w:rsid w:val="009318D5"/>
    <w:pPr>
      <w:numPr>
        <w:numId w:val="5"/>
      </w:numPr>
    </w:pPr>
  </w:style>
  <w:style w:type="paragraph" w:customStyle="1" w:styleId="TableParagraph">
    <w:name w:val="Table Paragraph"/>
    <w:basedOn w:val="Normalny"/>
    <w:uiPriority w:val="1"/>
    <w:qFormat/>
    <w:rsid w:val="00BE5777"/>
    <w:pPr>
      <w:widowControl w:val="0"/>
      <w:numPr>
        <w:numId w:val="6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1184"/>
    <w:pPr>
      <w:suppressAutoHyphens w:val="0"/>
    </w:pPr>
    <w:rPr>
      <w:rFonts w:ascii="Calibri" w:eastAsia="Calibri" w:hAnsi="Calibri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118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3D1184"/>
    <w:rPr>
      <w:vertAlign w:val="superscript"/>
    </w:rPr>
  </w:style>
  <w:style w:type="numbering" w:customStyle="1" w:styleId="Styl3">
    <w:name w:val="Styl3"/>
    <w:uiPriority w:val="99"/>
    <w:rsid w:val="00523C3B"/>
    <w:pPr>
      <w:numPr>
        <w:numId w:val="11"/>
      </w:numPr>
    </w:pPr>
  </w:style>
  <w:style w:type="numbering" w:customStyle="1" w:styleId="Styl4">
    <w:name w:val="Styl4"/>
    <w:uiPriority w:val="99"/>
    <w:rsid w:val="00523C3B"/>
    <w:pPr>
      <w:numPr>
        <w:numId w:val="12"/>
      </w:numPr>
    </w:pPr>
  </w:style>
  <w:style w:type="numbering" w:customStyle="1" w:styleId="Styl5">
    <w:name w:val="Styl5"/>
    <w:uiPriority w:val="99"/>
    <w:rsid w:val="00523C3B"/>
    <w:pPr>
      <w:numPr>
        <w:numId w:val="13"/>
      </w:numPr>
    </w:pPr>
  </w:style>
  <w:style w:type="numbering" w:customStyle="1" w:styleId="Styl6">
    <w:name w:val="Styl6"/>
    <w:uiPriority w:val="99"/>
    <w:rsid w:val="00394333"/>
    <w:pPr>
      <w:numPr>
        <w:numId w:val="15"/>
      </w:numPr>
    </w:pPr>
  </w:style>
  <w:style w:type="table" w:styleId="Tabela-Siatka">
    <w:name w:val="Table Grid"/>
    <w:basedOn w:val="Standardowy"/>
    <w:uiPriority w:val="39"/>
    <w:locked/>
    <w:rsid w:val="00680F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3620F9"/>
    <w:pPr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aps w:val="0"/>
      <w:noProof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212B8B"/>
    <w:pPr>
      <w:spacing w:after="100"/>
    </w:pPr>
    <w:rPr>
      <w:rFonts w:ascii="Calibri" w:hAnsi="Calibri"/>
      <w:sz w:val="22"/>
    </w:rPr>
  </w:style>
  <w:style w:type="paragraph" w:styleId="Spistreci2">
    <w:name w:val="toc 2"/>
    <w:basedOn w:val="Normalny"/>
    <w:next w:val="Normalny"/>
    <w:autoRedefine/>
    <w:uiPriority w:val="39"/>
    <w:locked/>
    <w:rsid w:val="00212B8B"/>
    <w:pPr>
      <w:spacing w:after="100"/>
      <w:ind w:left="200"/>
    </w:pPr>
    <w:rPr>
      <w:rFonts w:ascii="Calibri" w:hAnsi="Calibri"/>
      <w:sz w:val="22"/>
    </w:rPr>
  </w:style>
  <w:style w:type="paragraph" w:styleId="Spistreci3">
    <w:name w:val="toc 3"/>
    <w:basedOn w:val="Normalny"/>
    <w:next w:val="Normalny"/>
    <w:autoRedefine/>
    <w:uiPriority w:val="39"/>
    <w:locked/>
    <w:rsid w:val="00212B8B"/>
    <w:pPr>
      <w:spacing w:after="100"/>
      <w:ind w:left="400"/>
    </w:pPr>
    <w:rPr>
      <w:rFonts w:ascii="Calibri" w:hAnsi="Calibri"/>
      <w:sz w:val="22"/>
    </w:rPr>
  </w:style>
  <w:style w:type="character" w:customStyle="1" w:styleId="markedcontent">
    <w:name w:val="markedcontent"/>
    <w:basedOn w:val="Domylnaczcionkaakapitu"/>
    <w:rsid w:val="00723595"/>
  </w:style>
  <w:style w:type="paragraph" w:styleId="Poprawka">
    <w:name w:val="Revision"/>
    <w:hidden/>
    <w:uiPriority w:val="99"/>
    <w:semiHidden/>
    <w:rsid w:val="0040138F"/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F81AD-A4B8-4162-80D6-6280EDAA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1979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Załaczniki do SWZ</vt:lpstr>
    </vt:vector>
  </TitlesOfParts>
  <Company>Muzeum Pałacu Króla Jana III w Wilanowie</Company>
  <LinksUpToDate>false</LinksUpToDate>
  <CharactersWithSpaces>14672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Załaczniki do SWZ</dc:title>
  <dc:creator>az</dc:creator>
  <cp:lastModifiedBy>Katarzyna Choińska</cp:lastModifiedBy>
  <cp:revision>4</cp:revision>
  <cp:lastPrinted>2020-01-27T13:50:00Z</cp:lastPrinted>
  <dcterms:created xsi:type="dcterms:W3CDTF">2025-02-02T14:11:00Z</dcterms:created>
  <dcterms:modified xsi:type="dcterms:W3CDTF">2025-02-03T10:17:00Z</dcterms:modified>
</cp:coreProperties>
</file>