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29486" w14:textId="32CC4B09" w:rsidR="000D67BE" w:rsidRPr="00FD0323" w:rsidRDefault="00D12A10" w:rsidP="00560BFB">
      <w:pPr>
        <w:pStyle w:val="Nagwek1"/>
        <w:keepLines/>
        <w:spacing w:before="120" w:after="120" w:line="240" w:lineRule="auto"/>
        <w:contextualSpacing w:val="0"/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</w:pPr>
      <w:r w:rsidRPr="00FD0323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Załącznik nr 2 do </w:t>
      </w:r>
      <w:r w:rsidR="001E2BBA" w:rsidRPr="00FD0323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SWZ</w:t>
      </w:r>
    </w:p>
    <w:p w14:paraId="39534EDD" w14:textId="343315D3" w:rsidR="0052230F" w:rsidRPr="00616296" w:rsidRDefault="002A3278" w:rsidP="00560BFB">
      <w:pPr>
        <w:pStyle w:val="Nagwek2"/>
        <w:spacing w:before="120" w:after="120"/>
        <w:rPr>
          <w:rFonts w:asciiTheme="minorHAnsi" w:hAnsiTheme="minorHAnsi" w:cstheme="minorHAnsi"/>
          <w:bCs w:val="0"/>
          <w:i w:val="0"/>
          <w:iCs w:val="0"/>
          <w:sz w:val="24"/>
          <w:szCs w:val="22"/>
        </w:rPr>
      </w:pPr>
      <w:r>
        <w:rPr>
          <w:rFonts w:asciiTheme="minorHAnsi" w:hAnsiTheme="minorHAnsi" w:cstheme="minorHAnsi"/>
          <w:bCs w:val="0"/>
          <w:i w:val="0"/>
          <w:iCs w:val="0"/>
          <w:sz w:val="24"/>
          <w:szCs w:val="22"/>
        </w:rPr>
        <w:t>FORMULARZ</w:t>
      </w:r>
      <w:r w:rsidR="0052230F" w:rsidRPr="00616296">
        <w:rPr>
          <w:rFonts w:asciiTheme="minorHAnsi" w:hAnsiTheme="minorHAnsi" w:cstheme="minorHAnsi"/>
          <w:bCs w:val="0"/>
          <w:i w:val="0"/>
          <w:iCs w:val="0"/>
          <w:sz w:val="24"/>
          <w:szCs w:val="22"/>
        </w:rPr>
        <w:t xml:space="preserve"> OFERTY</w:t>
      </w:r>
    </w:p>
    <w:p w14:paraId="28798CE8" w14:textId="77777777" w:rsidR="00EC67E7" w:rsidRPr="00EC67E7" w:rsidRDefault="00EC67E7" w:rsidP="00560BFB">
      <w:pPr>
        <w:pStyle w:val="Nagwek3"/>
        <w:spacing w:before="240"/>
        <w:ind w:left="851" w:hanging="851"/>
        <w:jc w:val="left"/>
        <w:rPr>
          <w:rFonts w:asciiTheme="minorHAnsi" w:eastAsia="Times New Roman" w:hAnsiTheme="minorHAnsi" w:cstheme="minorHAnsi"/>
          <w:b/>
        </w:rPr>
      </w:pPr>
      <w:r w:rsidRPr="00EC67E7">
        <w:rPr>
          <w:rFonts w:asciiTheme="minorHAnsi" w:eastAsia="Times New Roman" w:hAnsiTheme="minorHAnsi" w:cstheme="minorHAnsi"/>
          <w:b/>
        </w:rPr>
        <w:t>Dotyczy:</w:t>
      </w:r>
    </w:p>
    <w:p w14:paraId="3AF4A517" w14:textId="77777777" w:rsidR="00214F41" w:rsidRPr="00606E0C" w:rsidRDefault="00214F41" w:rsidP="00214F41">
      <w:pPr>
        <w:suppressAutoHyphens w:val="0"/>
        <w:spacing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606E0C">
        <w:rPr>
          <w:rFonts w:asciiTheme="minorHAnsi" w:hAnsiTheme="minorHAnsi" w:cstheme="minorHAnsi"/>
          <w:sz w:val="22"/>
          <w:szCs w:val="22"/>
          <w:lang w:eastAsia="pl-PL"/>
        </w:rPr>
        <w:t xml:space="preserve">Postępowanie o udzielenie zamówienia prowadzonego w trybie </w:t>
      </w:r>
      <w:r w:rsidRPr="00606E0C">
        <w:rPr>
          <w:rFonts w:asciiTheme="minorHAnsi" w:hAnsiTheme="minorHAnsi" w:cstheme="minorHAnsi"/>
          <w:sz w:val="22"/>
          <w:szCs w:val="22"/>
        </w:rPr>
        <w:t>podstawowym na podstawie art. 275 pkt 1) ustawy z dnia 11 września 2019 r. Prawo zamówień publicznych (</w:t>
      </w:r>
      <w:proofErr w:type="spellStart"/>
      <w:r w:rsidRPr="00606E0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606E0C">
        <w:rPr>
          <w:rFonts w:asciiTheme="minorHAnsi" w:hAnsiTheme="minorHAnsi" w:cstheme="minorHAnsi"/>
          <w:sz w:val="22"/>
          <w:szCs w:val="22"/>
        </w:rPr>
        <w:t>. Dz.U. z 2024 r. poz. 1320),</w:t>
      </w:r>
      <w:r w:rsidRPr="00606E0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06E0C">
        <w:rPr>
          <w:rFonts w:asciiTheme="minorHAnsi" w:hAnsiTheme="minorHAnsi" w:cstheme="minorHAnsi"/>
          <w:sz w:val="22"/>
          <w:szCs w:val="22"/>
        </w:rPr>
        <w:t>pn.: Dostawa energii elektrycznej na potrzeby Muzeum Pałacu Króla Jana III w Wilanowie.</w:t>
      </w:r>
    </w:p>
    <w:p w14:paraId="566E3C38" w14:textId="77777777" w:rsidR="00214F41" w:rsidRPr="008A240D" w:rsidRDefault="00214F41" w:rsidP="00214F41">
      <w:pPr>
        <w:suppressAutoHyphens w:val="0"/>
        <w:autoSpaceDE w:val="0"/>
        <w:autoSpaceDN w:val="0"/>
        <w:adjustRightInd w:val="0"/>
        <w:spacing w:after="120" w:line="23" w:lineRule="atLeast"/>
        <w:rPr>
          <w:rFonts w:asciiTheme="minorHAnsi" w:hAnsiTheme="minorHAnsi" w:cstheme="minorHAnsi"/>
          <w:sz w:val="22"/>
          <w:szCs w:val="22"/>
        </w:rPr>
      </w:pPr>
      <w:r w:rsidRPr="008A240D">
        <w:rPr>
          <w:rFonts w:asciiTheme="minorHAnsi" w:hAnsiTheme="minorHAnsi" w:cstheme="minorHAnsi"/>
          <w:sz w:val="22"/>
          <w:szCs w:val="22"/>
        </w:rPr>
        <w:br/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DEF-ZP.KC.2.2401.2.2025</w:t>
      </w:r>
    </w:p>
    <w:p w14:paraId="07041B87" w14:textId="284B0183" w:rsidR="00264F5D" w:rsidRPr="00616296" w:rsidRDefault="00EC67E7" w:rsidP="00560BFB">
      <w:pPr>
        <w:pStyle w:val="Nagwek3"/>
        <w:spacing w:before="240"/>
        <w:ind w:left="851" w:hanging="851"/>
        <w:jc w:val="left"/>
        <w:rPr>
          <w:rFonts w:asciiTheme="minorHAnsi" w:eastAsia="Times New Roman" w:hAnsiTheme="minorHAnsi" w:cstheme="minorHAnsi"/>
          <w:b/>
        </w:rPr>
      </w:pPr>
      <w:r w:rsidRPr="00616296">
        <w:rPr>
          <w:rFonts w:asciiTheme="minorHAnsi" w:eastAsia="Times New Roman" w:hAnsiTheme="minorHAnsi" w:cstheme="minorHAnsi"/>
          <w:b/>
        </w:rPr>
        <w:t>Zamawiający</w:t>
      </w:r>
    </w:p>
    <w:p w14:paraId="43A0CF80" w14:textId="77777777" w:rsidR="00264F5D" w:rsidRPr="00FD0323" w:rsidRDefault="00264F5D" w:rsidP="00560BFB">
      <w:pPr>
        <w:widowControl w:val="0"/>
        <w:overflowPunct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FD0323">
        <w:rPr>
          <w:rFonts w:asciiTheme="minorHAnsi" w:hAnsiTheme="minorHAnsi" w:cstheme="minorHAnsi"/>
          <w:color w:val="000000"/>
          <w:kern w:val="28"/>
          <w:sz w:val="22"/>
          <w:szCs w:val="22"/>
        </w:rPr>
        <w:t>Muzeum Pałacu Króla Jana III w Wilanowie</w:t>
      </w:r>
    </w:p>
    <w:p w14:paraId="0B4549F4" w14:textId="77777777" w:rsidR="00264F5D" w:rsidRPr="00FD0323" w:rsidRDefault="00264F5D" w:rsidP="00560BFB">
      <w:pPr>
        <w:widowControl w:val="0"/>
        <w:overflowPunct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FD0323">
        <w:rPr>
          <w:rFonts w:asciiTheme="minorHAnsi" w:hAnsiTheme="minorHAnsi" w:cstheme="minorHAnsi"/>
          <w:color w:val="000000"/>
          <w:kern w:val="28"/>
          <w:sz w:val="22"/>
          <w:szCs w:val="22"/>
        </w:rPr>
        <w:t>ul. Stanisława Kostki Potockiego 10/16</w:t>
      </w:r>
    </w:p>
    <w:p w14:paraId="7C32D10E" w14:textId="77777777" w:rsidR="00264F5D" w:rsidRPr="00FD0323" w:rsidRDefault="00264F5D" w:rsidP="00560BFB">
      <w:pPr>
        <w:widowControl w:val="0"/>
        <w:overflowPunct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FD0323">
        <w:rPr>
          <w:rFonts w:asciiTheme="minorHAnsi" w:hAnsiTheme="minorHAnsi" w:cstheme="minorHAnsi"/>
          <w:color w:val="000000"/>
          <w:kern w:val="28"/>
          <w:sz w:val="22"/>
          <w:szCs w:val="22"/>
        </w:rPr>
        <w:t>02-958 Warszawa</w:t>
      </w:r>
    </w:p>
    <w:p w14:paraId="448B07DD" w14:textId="77777777" w:rsidR="00264F5D" w:rsidRPr="00FD0323" w:rsidRDefault="00264F5D" w:rsidP="00560BFB">
      <w:pPr>
        <w:tabs>
          <w:tab w:val="num" w:pos="426"/>
        </w:tabs>
        <w:spacing w:before="120" w:after="120"/>
        <w:rPr>
          <w:rFonts w:asciiTheme="minorHAnsi" w:hAnsiTheme="minorHAnsi" w:cstheme="minorHAnsi"/>
          <w:color w:val="0000FF"/>
          <w:sz w:val="22"/>
          <w:szCs w:val="22"/>
          <w:lang w:eastAsia="pl-PL"/>
        </w:rPr>
      </w:pPr>
      <w:r w:rsidRPr="00FD0323">
        <w:rPr>
          <w:rFonts w:asciiTheme="minorHAnsi" w:hAnsiTheme="minorHAnsi" w:cstheme="minorHAnsi"/>
          <w:color w:val="000000"/>
          <w:sz w:val="22"/>
          <w:szCs w:val="22"/>
        </w:rPr>
        <w:t>adres strony internetowej prowadzonego postępowania</w:t>
      </w:r>
      <w:r w:rsidRPr="00FD0323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FD032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D0323">
        <w:rPr>
          <w:rFonts w:asciiTheme="minorHAnsi" w:hAnsiTheme="minorHAnsi" w:cstheme="minorHAnsi"/>
          <w:color w:val="0000FF"/>
          <w:sz w:val="22"/>
          <w:szCs w:val="22"/>
          <w:lang w:eastAsia="pl-PL"/>
        </w:rPr>
        <w:t xml:space="preserve"> https://muzeum-wilanow.ezamawiajacy.pl </w:t>
      </w:r>
    </w:p>
    <w:p w14:paraId="0865772F" w14:textId="6589718E" w:rsidR="00616296" w:rsidRPr="00616296" w:rsidRDefault="00EC67E7" w:rsidP="00560BFB">
      <w:pPr>
        <w:pStyle w:val="Nagwek3"/>
        <w:spacing w:before="240"/>
        <w:ind w:left="851" w:hanging="851"/>
        <w:jc w:val="lef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Wykonawca / Wykonawcy w</w:t>
      </w:r>
      <w:r w:rsidRPr="00616296">
        <w:rPr>
          <w:rFonts w:asciiTheme="minorHAnsi" w:eastAsia="Times New Roman" w:hAnsiTheme="minorHAnsi" w:cstheme="minorHAnsi"/>
          <w:b/>
        </w:rPr>
        <w:t xml:space="preserve">spólnie </w:t>
      </w:r>
      <w:r>
        <w:rPr>
          <w:rFonts w:asciiTheme="minorHAnsi" w:eastAsia="Times New Roman" w:hAnsiTheme="minorHAnsi" w:cstheme="minorHAnsi"/>
          <w:b/>
        </w:rPr>
        <w:t>ubiegający s</w:t>
      </w:r>
      <w:r w:rsidRPr="00616296">
        <w:rPr>
          <w:rFonts w:asciiTheme="minorHAnsi" w:eastAsia="Times New Roman" w:hAnsiTheme="minorHAnsi" w:cstheme="minorHAnsi"/>
          <w:b/>
        </w:rPr>
        <w:t xml:space="preserve">ię </w:t>
      </w:r>
      <w:r>
        <w:rPr>
          <w:rFonts w:asciiTheme="minorHAnsi" w:eastAsia="Times New Roman" w:hAnsiTheme="minorHAnsi" w:cstheme="minorHAnsi"/>
          <w:b/>
        </w:rPr>
        <w:t>o udzielenie z</w:t>
      </w:r>
      <w:r w:rsidRPr="00616296">
        <w:rPr>
          <w:rFonts w:asciiTheme="minorHAnsi" w:eastAsia="Times New Roman" w:hAnsiTheme="minorHAnsi" w:cstheme="minorHAnsi"/>
          <w:b/>
        </w:rPr>
        <w:t xml:space="preserve">amówienia </w:t>
      </w:r>
    </w:p>
    <w:p w14:paraId="24B973D7" w14:textId="3799F235" w:rsidR="00264F5D" w:rsidRPr="00A650CF" w:rsidRDefault="00264F5D" w:rsidP="00560BFB">
      <w:pPr>
        <w:rPr>
          <w:rFonts w:asciiTheme="minorHAnsi" w:eastAsiaTheme="minorHAnsi" w:hAnsiTheme="minorHAnsi" w:cstheme="minorHAnsi"/>
          <w:caps/>
          <w:sz w:val="22"/>
          <w:lang w:eastAsia="en-US"/>
        </w:rPr>
      </w:pPr>
      <w:r w:rsidRPr="00A650CF">
        <w:rPr>
          <w:rFonts w:asciiTheme="minorHAnsi" w:eastAsiaTheme="minorHAnsi" w:hAnsiTheme="minorHAnsi" w:cstheme="minorHAnsi"/>
          <w:sz w:val="22"/>
          <w:lang w:eastAsia="en-US"/>
        </w:rPr>
        <w:t>(w przypadku Wykonawców wspólnie ubiegających się o udzielenie zamówienia, w formularzu OFERTY należy wpisać wszystkich Wykonawców wspólnie ubiegających się o udzielenie zamówienia)</w:t>
      </w:r>
    </w:p>
    <w:p w14:paraId="799DCEAD" w14:textId="77777777" w:rsidR="00264F5D" w:rsidRPr="00616296" w:rsidRDefault="00264F5D" w:rsidP="00560BFB">
      <w:pPr>
        <w:pStyle w:val="Nagwek4"/>
        <w:spacing w:before="120" w:after="0"/>
        <w:rPr>
          <w:sz w:val="22"/>
          <w:lang w:eastAsia="pl-PL"/>
        </w:rPr>
      </w:pPr>
      <w:r w:rsidRPr="00616296">
        <w:rPr>
          <w:sz w:val="22"/>
          <w:lang w:eastAsia="pl-PL"/>
        </w:rPr>
        <w:t>Wykonawca nr 1:</w:t>
      </w:r>
    </w:p>
    <w:p w14:paraId="360EBF4E" w14:textId="77777777" w:rsidR="00264F5D" w:rsidRPr="00FD0323" w:rsidRDefault="00264F5D" w:rsidP="00560BFB">
      <w:pPr>
        <w:tabs>
          <w:tab w:val="num" w:pos="426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FD0323">
        <w:rPr>
          <w:rFonts w:asciiTheme="minorHAnsi" w:hAnsiTheme="minorHAnsi" w:cstheme="minorHAnsi"/>
          <w:sz w:val="22"/>
          <w:szCs w:val="22"/>
          <w:lang w:eastAsia="pl-PL"/>
        </w:rPr>
        <w:t>Nazwa:</w:t>
      </w:r>
    </w:p>
    <w:p w14:paraId="6ECDE1EF" w14:textId="77777777" w:rsidR="00264F5D" w:rsidRPr="00FD0323" w:rsidRDefault="00264F5D" w:rsidP="00560BFB">
      <w:pPr>
        <w:tabs>
          <w:tab w:val="num" w:pos="426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FD0323">
        <w:rPr>
          <w:rFonts w:asciiTheme="minorHAnsi" w:hAnsiTheme="minorHAnsi" w:cstheme="minorHAnsi"/>
          <w:sz w:val="22"/>
          <w:szCs w:val="22"/>
          <w:lang w:eastAsia="pl-PL"/>
        </w:rPr>
        <w:t>NIP:</w:t>
      </w:r>
    </w:p>
    <w:p w14:paraId="6B617C6B" w14:textId="77777777" w:rsidR="00264F5D" w:rsidRPr="00FD0323" w:rsidRDefault="00264F5D" w:rsidP="00560BFB">
      <w:pPr>
        <w:tabs>
          <w:tab w:val="num" w:pos="426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FD0323">
        <w:rPr>
          <w:rFonts w:asciiTheme="minorHAnsi" w:hAnsiTheme="minorHAnsi" w:cstheme="minorHAnsi"/>
          <w:sz w:val="22"/>
          <w:szCs w:val="22"/>
          <w:lang w:eastAsia="pl-PL"/>
        </w:rPr>
        <w:t>Kod pocztowy i miejscowość:</w:t>
      </w:r>
    </w:p>
    <w:p w14:paraId="15EEF29C" w14:textId="77777777" w:rsidR="00264F5D" w:rsidRPr="00FD0323" w:rsidRDefault="00264F5D" w:rsidP="00560BFB">
      <w:pPr>
        <w:tabs>
          <w:tab w:val="num" w:pos="426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FD0323">
        <w:rPr>
          <w:rFonts w:asciiTheme="minorHAnsi" w:hAnsiTheme="minorHAnsi" w:cstheme="minorHAnsi"/>
          <w:sz w:val="22"/>
          <w:szCs w:val="22"/>
          <w:lang w:eastAsia="pl-PL"/>
        </w:rPr>
        <w:t>Województwo:</w:t>
      </w:r>
    </w:p>
    <w:p w14:paraId="0ADE0725" w14:textId="77777777" w:rsidR="00264F5D" w:rsidRPr="00FD0323" w:rsidRDefault="00264F5D" w:rsidP="00560BFB">
      <w:pPr>
        <w:tabs>
          <w:tab w:val="num" w:pos="426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FD0323">
        <w:rPr>
          <w:rFonts w:asciiTheme="minorHAnsi" w:hAnsiTheme="minorHAnsi" w:cstheme="minorHAnsi"/>
          <w:sz w:val="22"/>
          <w:szCs w:val="22"/>
          <w:lang w:eastAsia="pl-PL"/>
        </w:rPr>
        <w:t>Kraj:</w:t>
      </w:r>
    </w:p>
    <w:p w14:paraId="02C4B9F6" w14:textId="77777777" w:rsidR="00264F5D" w:rsidRPr="00FD0323" w:rsidRDefault="00264F5D" w:rsidP="00560BFB">
      <w:pPr>
        <w:tabs>
          <w:tab w:val="num" w:pos="426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FD0323">
        <w:rPr>
          <w:rFonts w:asciiTheme="minorHAnsi" w:hAnsiTheme="minorHAnsi" w:cstheme="minorHAnsi"/>
          <w:sz w:val="22"/>
          <w:szCs w:val="22"/>
          <w:lang w:eastAsia="pl-PL"/>
        </w:rPr>
        <w:t>e-mail:</w:t>
      </w:r>
    </w:p>
    <w:p w14:paraId="501EC997" w14:textId="77777777" w:rsidR="00264F5D" w:rsidRPr="00FD0323" w:rsidRDefault="00264F5D" w:rsidP="00560BFB">
      <w:pPr>
        <w:tabs>
          <w:tab w:val="num" w:pos="426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FD0323">
        <w:rPr>
          <w:rFonts w:asciiTheme="minorHAnsi" w:hAnsiTheme="minorHAnsi" w:cstheme="minorHAnsi"/>
          <w:sz w:val="22"/>
          <w:szCs w:val="22"/>
          <w:lang w:eastAsia="pl-PL"/>
        </w:rPr>
        <w:t>Numer telefonu:</w:t>
      </w:r>
    </w:p>
    <w:p w14:paraId="48287AAD" w14:textId="77777777" w:rsidR="00264F5D" w:rsidRPr="00FD0323" w:rsidRDefault="00264F5D" w:rsidP="00560BFB">
      <w:pPr>
        <w:tabs>
          <w:tab w:val="num" w:pos="426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FD0323">
        <w:rPr>
          <w:rFonts w:asciiTheme="minorHAnsi" w:hAnsiTheme="minorHAnsi" w:cstheme="minorHAnsi"/>
          <w:bCs/>
          <w:sz w:val="22"/>
          <w:szCs w:val="22"/>
          <w:lang w:eastAsia="pl-PL"/>
        </w:rPr>
        <w:t>Adres internetowy (URL):</w:t>
      </w:r>
    </w:p>
    <w:p w14:paraId="53F72101" w14:textId="4618E6D1" w:rsidR="00264F5D" w:rsidRPr="00616296" w:rsidRDefault="00264F5D" w:rsidP="00560BFB">
      <w:pPr>
        <w:pStyle w:val="Nagwek4"/>
        <w:spacing w:before="120" w:after="0"/>
        <w:rPr>
          <w:sz w:val="22"/>
          <w:lang w:eastAsia="pl-PL"/>
        </w:rPr>
      </w:pPr>
      <w:r w:rsidRPr="00616296">
        <w:rPr>
          <w:sz w:val="22"/>
          <w:lang w:eastAsia="pl-PL"/>
        </w:rPr>
        <w:t>Wykonawca nr 2</w:t>
      </w:r>
      <w:r w:rsidR="00616296">
        <w:rPr>
          <w:sz w:val="22"/>
          <w:lang w:eastAsia="pl-PL"/>
        </w:rPr>
        <w:t>:</w:t>
      </w:r>
    </w:p>
    <w:p w14:paraId="4AB9FB41" w14:textId="141BF9B3" w:rsidR="00264F5D" w:rsidRPr="00616296" w:rsidRDefault="00EC67E7" w:rsidP="00560BFB">
      <w:pPr>
        <w:pStyle w:val="Nagwek3"/>
        <w:spacing w:before="240"/>
        <w:ind w:left="851" w:hanging="851"/>
        <w:jc w:val="lef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Treść </w:t>
      </w:r>
      <w:r w:rsidR="008D001F" w:rsidRPr="00616296">
        <w:rPr>
          <w:rFonts w:asciiTheme="minorHAnsi" w:eastAsia="Times New Roman" w:hAnsiTheme="minorHAnsi" w:cstheme="minorHAnsi"/>
          <w:b/>
        </w:rPr>
        <w:t>oferty</w:t>
      </w:r>
    </w:p>
    <w:p w14:paraId="786101B7" w14:textId="44D2BACB" w:rsidR="00074383" w:rsidRDefault="00074383" w:rsidP="00560BFB">
      <w:pPr>
        <w:pStyle w:val="Akapitzlist"/>
        <w:numPr>
          <w:ilvl w:val="0"/>
          <w:numId w:val="3"/>
        </w:numPr>
        <w:suppressAutoHyphens w:val="0"/>
        <w:spacing w:before="120" w:after="120" w:line="22" w:lineRule="atLeast"/>
        <w:ind w:left="425" w:hanging="357"/>
        <w:rPr>
          <w:rFonts w:asciiTheme="minorHAnsi" w:hAnsiTheme="minorHAnsi" w:cstheme="minorHAnsi"/>
          <w:sz w:val="22"/>
          <w:szCs w:val="22"/>
          <w:lang w:eastAsia="pl-PL"/>
        </w:rPr>
      </w:pPr>
      <w:r w:rsidRPr="005750A6">
        <w:rPr>
          <w:rFonts w:asciiTheme="minorHAnsi" w:hAnsiTheme="minorHAnsi" w:cstheme="minorHAnsi"/>
          <w:sz w:val="22"/>
          <w:szCs w:val="22"/>
          <w:lang w:eastAsia="pl-PL"/>
        </w:rPr>
        <w:t xml:space="preserve">Oferujemy wykonanie zamówienia: </w:t>
      </w:r>
      <w:r>
        <w:rPr>
          <w:rFonts w:asciiTheme="minorHAnsi" w:hAnsiTheme="minorHAnsi" w:cstheme="minorHAnsi"/>
          <w:sz w:val="22"/>
          <w:szCs w:val="22"/>
          <w:lang w:eastAsia="pl-PL"/>
        </w:rPr>
        <w:t>[Kryterium:</w:t>
      </w:r>
      <w:r w:rsidRPr="00074383">
        <w:rPr>
          <w:rFonts w:asciiTheme="minorHAnsi" w:hAnsiTheme="minorHAnsi" w:cstheme="minorHAnsi"/>
          <w:sz w:val="22"/>
          <w:szCs w:val="22"/>
          <w:lang w:eastAsia="pl-PL"/>
        </w:rPr>
        <w:t xml:space="preserve"> „CENA- C”]</w:t>
      </w:r>
      <w:r w:rsidRPr="005750A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074383">
        <w:rPr>
          <w:rFonts w:asciiTheme="minorHAnsi" w:hAnsiTheme="minorHAnsi" w:cstheme="minorHAnsi"/>
          <w:sz w:val="22"/>
          <w:szCs w:val="22"/>
          <w:lang w:eastAsia="pl-PL"/>
        </w:rPr>
        <w:t>za CENĘ wynoszącą: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Kalkulacja cen (netto/brutto) wykonania zamówienia przez Wykonawcę w podziale na wszytskie PPE"/>
      </w:tblPr>
      <w:tblGrid>
        <w:gridCol w:w="567"/>
        <w:gridCol w:w="3686"/>
        <w:gridCol w:w="1100"/>
        <w:gridCol w:w="1305"/>
        <w:gridCol w:w="821"/>
        <w:gridCol w:w="1276"/>
        <w:gridCol w:w="1338"/>
      </w:tblGrid>
      <w:tr w:rsidR="00C9108B" w:rsidRPr="00C9108B" w14:paraId="3346483B" w14:textId="77777777" w:rsidTr="00F76583">
        <w:trPr>
          <w:tblHeader/>
        </w:trPr>
        <w:tc>
          <w:tcPr>
            <w:tcW w:w="567" w:type="dxa"/>
            <w:shd w:val="clear" w:color="auto" w:fill="auto"/>
          </w:tcPr>
          <w:p w14:paraId="3C8BCACF" w14:textId="78E218B3" w:rsidR="00074383" w:rsidRPr="00C9108B" w:rsidRDefault="00074383" w:rsidP="00560BFB">
            <w:pPr>
              <w:pStyle w:val="Nagwek1"/>
              <w:keepLines/>
              <w:spacing w:before="0" w:after="0" w:line="23" w:lineRule="atLeast"/>
              <w:ind w:left="-65" w:right="-38"/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</w:pPr>
            <w:r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Lp.</w:t>
            </w:r>
          </w:p>
        </w:tc>
        <w:tc>
          <w:tcPr>
            <w:tcW w:w="3686" w:type="dxa"/>
            <w:shd w:val="clear" w:color="auto" w:fill="auto"/>
          </w:tcPr>
          <w:p w14:paraId="59F03C17" w14:textId="77777777" w:rsidR="00074383" w:rsidRPr="00C9108B" w:rsidRDefault="00074383" w:rsidP="00560BFB">
            <w:pPr>
              <w:pStyle w:val="Nagwek1"/>
              <w:keepLines/>
              <w:spacing w:before="0" w:after="0" w:line="23" w:lineRule="atLeast"/>
              <w:ind w:left="-65" w:right="-38"/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</w:pPr>
            <w:r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Opis</w:t>
            </w:r>
          </w:p>
        </w:tc>
        <w:tc>
          <w:tcPr>
            <w:tcW w:w="1100" w:type="dxa"/>
            <w:shd w:val="clear" w:color="auto" w:fill="auto"/>
          </w:tcPr>
          <w:p w14:paraId="7410C35B" w14:textId="77777777" w:rsidR="00D300AA" w:rsidRPr="00C9108B" w:rsidRDefault="00074383" w:rsidP="00560BFB">
            <w:pPr>
              <w:pStyle w:val="Nagwek1"/>
              <w:keepLines/>
              <w:spacing w:before="0" w:after="0" w:line="23" w:lineRule="atLeast"/>
              <w:ind w:left="-65" w:right="-108"/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</w:pPr>
            <w:r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Cena jednostkowa</w:t>
            </w:r>
          </w:p>
          <w:p w14:paraId="703E36D6" w14:textId="4BAD043D" w:rsidR="00074383" w:rsidRPr="00C9108B" w:rsidRDefault="00074383" w:rsidP="00560BFB">
            <w:pPr>
              <w:pStyle w:val="Nagwek1"/>
              <w:keepLines/>
              <w:spacing w:before="0" w:after="0" w:line="23" w:lineRule="atLeast"/>
              <w:ind w:left="-65" w:right="-108"/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</w:pPr>
            <w:r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(PLN/</w:t>
            </w:r>
            <w:r w:rsidR="000A67B1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1</w:t>
            </w:r>
            <w:r w:rsidR="00CC7227">
              <w:rPr>
                <w:rFonts w:asciiTheme="minorHAnsi" w:hAnsiTheme="minorHAnsi" w:cstheme="minorHAnsi"/>
                <w:bCs/>
                <w:caps w:val="0"/>
                <w:noProof w:val="0"/>
                <w:sz w:val="20"/>
                <w:szCs w:val="20"/>
              </w:rPr>
              <w:t>k</w:t>
            </w:r>
            <w:r w:rsidRPr="008457DA">
              <w:rPr>
                <w:rFonts w:asciiTheme="minorHAnsi" w:hAnsiTheme="minorHAnsi" w:cstheme="minorHAnsi"/>
                <w:bCs/>
                <w:caps w:val="0"/>
                <w:noProof w:val="0"/>
                <w:sz w:val="20"/>
                <w:szCs w:val="20"/>
              </w:rPr>
              <w:t>Wh</w:t>
            </w:r>
            <w:r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)</w:t>
            </w:r>
          </w:p>
        </w:tc>
        <w:tc>
          <w:tcPr>
            <w:tcW w:w="1305" w:type="dxa"/>
            <w:shd w:val="clear" w:color="auto" w:fill="auto"/>
          </w:tcPr>
          <w:p w14:paraId="1DCAB2F2" w14:textId="47887D17" w:rsidR="00074383" w:rsidRPr="00C9108B" w:rsidRDefault="00074383" w:rsidP="00560BFB">
            <w:pPr>
              <w:pStyle w:val="Nagwek1"/>
              <w:keepLines/>
              <w:spacing w:before="0" w:after="0" w:line="23" w:lineRule="atLeast"/>
              <w:ind w:left="-65" w:right="-38"/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</w:pPr>
            <w:r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Ilość</w:t>
            </w:r>
            <w:bookmarkStart w:id="0" w:name="_GoBack"/>
            <w:bookmarkEnd w:id="0"/>
            <w:r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 xml:space="preserve"> </w:t>
            </w:r>
            <w:r w:rsidR="00CC7227">
              <w:rPr>
                <w:rFonts w:asciiTheme="minorHAnsi" w:hAnsiTheme="minorHAnsi" w:cstheme="minorHAnsi"/>
                <w:bCs/>
                <w:caps w:val="0"/>
                <w:noProof w:val="0"/>
                <w:sz w:val="20"/>
                <w:szCs w:val="20"/>
              </w:rPr>
              <w:t>k</w:t>
            </w:r>
            <w:r w:rsidRPr="008457DA">
              <w:rPr>
                <w:rFonts w:asciiTheme="minorHAnsi" w:hAnsiTheme="minorHAnsi" w:cstheme="minorHAnsi"/>
                <w:bCs/>
                <w:caps w:val="0"/>
                <w:noProof w:val="0"/>
                <w:sz w:val="20"/>
                <w:szCs w:val="20"/>
              </w:rPr>
              <w:t>Wh</w:t>
            </w:r>
          </w:p>
        </w:tc>
        <w:tc>
          <w:tcPr>
            <w:tcW w:w="821" w:type="dxa"/>
            <w:shd w:val="clear" w:color="auto" w:fill="auto"/>
          </w:tcPr>
          <w:p w14:paraId="4456A96B" w14:textId="377CFCC0" w:rsidR="00074383" w:rsidRPr="00C9108B" w:rsidRDefault="00074383" w:rsidP="00560BFB">
            <w:pPr>
              <w:pStyle w:val="Nagwek1"/>
              <w:keepLines/>
              <w:spacing w:before="0" w:after="0" w:line="23" w:lineRule="atLeast"/>
              <w:ind w:left="-65" w:right="-38"/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</w:pPr>
            <w:r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 xml:space="preserve">Wartość netto  </w:t>
            </w:r>
          </w:p>
          <w:p w14:paraId="50F92B97" w14:textId="5A33A888" w:rsidR="00074383" w:rsidRPr="00C9108B" w:rsidRDefault="00074383" w:rsidP="00560BFB">
            <w:pPr>
              <w:pStyle w:val="Nagwek1"/>
              <w:keepLines/>
              <w:spacing w:before="0" w:after="0" w:line="23" w:lineRule="atLeast"/>
              <w:ind w:left="-65" w:right="-38"/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</w:pPr>
            <w:r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(</w:t>
            </w:r>
            <w:r w:rsidR="000A67B1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 xml:space="preserve">iloczyn </w:t>
            </w:r>
            <w:r w:rsidR="00D300AA"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kol</w:t>
            </w:r>
            <w:r w:rsidR="00C37CF1"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.</w:t>
            </w:r>
            <w:r w:rsidR="00D300AA"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 xml:space="preserve"> 3</w:t>
            </w:r>
            <w:r w:rsidR="000A67B1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A67B1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i</w:t>
            </w:r>
            <w:r w:rsidR="00D300AA"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kol</w:t>
            </w:r>
            <w:proofErr w:type="spellEnd"/>
            <w:r w:rsidR="00C37CF1"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.</w:t>
            </w:r>
            <w:r w:rsidR="00D300AA"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 xml:space="preserve"> </w:t>
            </w:r>
            <w:r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4)</w:t>
            </w:r>
          </w:p>
          <w:p w14:paraId="043FA37E" w14:textId="4B20AC18" w:rsidR="00C9108B" w:rsidRPr="00C9108B" w:rsidRDefault="00C9108B" w:rsidP="00560BFB">
            <w:pPr>
              <w:spacing w:line="23" w:lineRule="atLeast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C9108B">
              <w:rPr>
                <w:rFonts w:asciiTheme="minorHAnsi" w:hAnsiTheme="minorHAnsi" w:cstheme="minorHAnsi"/>
                <w:lang w:eastAsia="pl-PL"/>
              </w:rPr>
              <w:t>[PLN]</w:t>
            </w:r>
          </w:p>
        </w:tc>
        <w:tc>
          <w:tcPr>
            <w:tcW w:w="1276" w:type="dxa"/>
            <w:shd w:val="clear" w:color="auto" w:fill="auto"/>
          </w:tcPr>
          <w:p w14:paraId="3DC7A094" w14:textId="0A892CC4" w:rsidR="00074383" w:rsidRPr="00C9108B" w:rsidRDefault="00F223E7" w:rsidP="00560BFB">
            <w:pPr>
              <w:pStyle w:val="Nagwek1"/>
              <w:keepLines/>
              <w:spacing w:before="0" w:after="0" w:line="23" w:lineRule="atLeast"/>
              <w:ind w:left="-65" w:right="-38"/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Obowiązująca s</w:t>
            </w:r>
            <w:r w:rsidR="002A3278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tawka</w:t>
            </w:r>
            <w:r w:rsidR="00074383"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 xml:space="preserve"> podatku VAT</w:t>
            </w:r>
            <w:r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 xml:space="preserve"> w dniu składania oferty</w:t>
            </w:r>
          </w:p>
          <w:p w14:paraId="186FC762" w14:textId="46961942" w:rsidR="00074383" w:rsidRPr="00C9108B" w:rsidRDefault="00074383" w:rsidP="00560BFB">
            <w:pPr>
              <w:pStyle w:val="Nagwek1"/>
              <w:keepLines/>
              <w:spacing w:before="0" w:after="0" w:line="23" w:lineRule="atLeast"/>
              <w:ind w:left="-65" w:right="-38"/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</w:pPr>
            <w:r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(%)</w:t>
            </w:r>
          </w:p>
        </w:tc>
        <w:tc>
          <w:tcPr>
            <w:tcW w:w="1338" w:type="dxa"/>
            <w:shd w:val="clear" w:color="auto" w:fill="auto"/>
          </w:tcPr>
          <w:p w14:paraId="37288C3F" w14:textId="4A51D2EF" w:rsidR="00074383" w:rsidRPr="00C9108B" w:rsidRDefault="00C9108B" w:rsidP="00560BFB">
            <w:pPr>
              <w:pStyle w:val="Nagwek1"/>
              <w:keepLines/>
              <w:spacing w:before="0" w:after="0" w:line="23" w:lineRule="atLeast"/>
              <w:ind w:left="-65" w:right="-38"/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</w:pPr>
            <w:r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Wartość brutto</w:t>
            </w:r>
          </w:p>
          <w:p w14:paraId="3F76F66D" w14:textId="0AD546B2" w:rsidR="00074383" w:rsidRPr="00C9108B" w:rsidRDefault="00074383" w:rsidP="00560BFB">
            <w:pPr>
              <w:pStyle w:val="Nagwek1"/>
              <w:keepLines/>
              <w:spacing w:before="0" w:after="0" w:line="23" w:lineRule="atLeast"/>
              <w:ind w:left="-65" w:right="-38"/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</w:pPr>
            <w:r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(</w:t>
            </w:r>
            <w:r w:rsidR="000A67B1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 xml:space="preserve">suma </w:t>
            </w:r>
            <w:r w:rsidR="00D300AA"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kol</w:t>
            </w:r>
            <w:r w:rsidR="00CA220C"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.</w:t>
            </w:r>
            <w:r w:rsidR="00D300AA"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 xml:space="preserve"> 5</w:t>
            </w:r>
            <w:r w:rsidR="000A67B1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A67B1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i</w:t>
            </w:r>
            <w:r w:rsidR="00D300AA"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kol</w:t>
            </w:r>
            <w:proofErr w:type="spellEnd"/>
            <w:r w:rsidR="00CA220C"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.</w:t>
            </w:r>
            <w:r w:rsidR="00D300AA"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 xml:space="preserve"> </w:t>
            </w:r>
            <w:r w:rsidRPr="00C9108B">
              <w:rPr>
                <w:rFonts w:asciiTheme="minorHAnsi" w:hAnsiTheme="minorHAnsi" w:cstheme="minorHAnsi"/>
                <w:b w:val="0"/>
                <w:bCs/>
                <w:caps w:val="0"/>
                <w:noProof w:val="0"/>
                <w:sz w:val="20"/>
                <w:szCs w:val="20"/>
              </w:rPr>
              <w:t>6)</w:t>
            </w:r>
          </w:p>
          <w:p w14:paraId="1340AD55" w14:textId="2C0981AF" w:rsidR="00C9108B" w:rsidRPr="00C9108B" w:rsidRDefault="00C9108B" w:rsidP="00560BFB">
            <w:pPr>
              <w:spacing w:line="23" w:lineRule="atLeast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C9108B">
              <w:rPr>
                <w:rFonts w:asciiTheme="minorHAnsi" w:hAnsiTheme="minorHAnsi" w:cstheme="minorHAnsi"/>
                <w:lang w:eastAsia="pl-PL"/>
              </w:rPr>
              <w:t>[PLN]</w:t>
            </w:r>
          </w:p>
        </w:tc>
      </w:tr>
      <w:tr w:rsidR="00C9108B" w:rsidRPr="00C9108B" w14:paraId="135537B1" w14:textId="77777777" w:rsidTr="00F76583">
        <w:trPr>
          <w:tblHeader/>
        </w:trPr>
        <w:tc>
          <w:tcPr>
            <w:tcW w:w="567" w:type="dxa"/>
            <w:shd w:val="clear" w:color="auto" w:fill="auto"/>
          </w:tcPr>
          <w:p w14:paraId="2A4DDBAC" w14:textId="2A30983A" w:rsidR="00EC67E7" w:rsidRPr="00C9108B" w:rsidRDefault="00EC67E7" w:rsidP="00560BFB">
            <w:pPr>
              <w:spacing w:line="23" w:lineRule="atLeast"/>
              <w:ind w:left="-108" w:right="-108"/>
              <w:contextualSpacing/>
              <w:rPr>
                <w:rFonts w:asciiTheme="minorHAnsi" w:eastAsia="Calibri" w:hAnsiTheme="minorHAnsi" w:cstheme="minorHAnsi"/>
              </w:rPr>
            </w:pPr>
            <w:r w:rsidRPr="00C9108B">
              <w:rPr>
                <w:rFonts w:asciiTheme="minorHAnsi" w:eastAsia="Calibri" w:hAnsiTheme="minorHAnsi" w:cstheme="minorHAnsi"/>
              </w:rPr>
              <w:t>kol. 1</w:t>
            </w:r>
          </w:p>
        </w:tc>
        <w:tc>
          <w:tcPr>
            <w:tcW w:w="3686" w:type="dxa"/>
            <w:shd w:val="clear" w:color="auto" w:fill="auto"/>
          </w:tcPr>
          <w:p w14:paraId="07F11FF8" w14:textId="238A05F5" w:rsidR="00EC67E7" w:rsidRPr="00C9108B" w:rsidRDefault="00EC67E7" w:rsidP="00560BFB">
            <w:pPr>
              <w:spacing w:line="23" w:lineRule="atLeast"/>
              <w:ind w:left="-108"/>
              <w:contextualSpacing/>
              <w:rPr>
                <w:rFonts w:asciiTheme="minorHAnsi" w:eastAsia="Calibri" w:hAnsiTheme="minorHAnsi" w:cstheme="minorHAnsi"/>
              </w:rPr>
            </w:pPr>
            <w:r w:rsidRPr="00C9108B">
              <w:rPr>
                <w:rFonts w:asciiTheme="minorHAnsi" w:eastAsia="Calibri" w:hAnsiTheme="minorHAnsi" w:cstheme="minorHAnsi"/>
              </w:rPr>
              <w:t>kol. 2</w:t>
            </w:r>
          </w:p>
        </w:tc>
        <w:tc>
          <w:tcPr>
            <w:tcW w:w="1100" w:type="dxa"/>
            <w:shd w:val="clear" w:color="auto" w:fill="auto"/>
          </w:tcPr>
          <w:p w14:paraId="48640F56" w14:textId="5B535E8B" w:rsidR="00EC67E7" w:rsidRPr="00C9108B" w:rsidRDefault="00EC67E7" w:rsidP="00560BFB">
            <w:pPr>
              <w:spacing w:line="23" w:lineRule="atLeast"/>
              <w:ind w:left="-108"/>
              <w:contextualSpacing/>
              <w:rPr>
                <w:rFonts w:asciiTheme="minorHAnsi" w:eastAsia="Calibri" w:hAnsiTheme="minorHAnsi" w:cstheme="minorHAnsi"/>
              </w:rPr>
            </w:pPr>
            <w:r w:rsidRPr="00C9108B">
              <w:rPr>
                <w:rFonts w:asciiTheme="minorHAnsi" w:eastAsia="Calibri" w:hAnsiTheme="minorHAnsi" w:cstheme="minorHAnsi"/>
              </w:rPr>
              <w:t>kol. 3</w:t>
            </w:r>
          </w:p>
        </w:tc>
        <w:tc>
          <w:tcPr>
            <w:tcW w:w="1305" w:type="dxa"/>
            <w:shd w:val="clear" w:color="auto" w:fill="auto"/>
          </w:tcPr>
          <w:p w14:paraId="41AD3075" w14:textId="50759CFC" w:rsidR="00EC67E7" w:rsidRPr="00C9108B" w:rsidRDefault="00EC67E7" w:rsidP="00560BFB">
            <w:pPr>
              <w:spacing w:line="23" w:lineRule="atLeast"/>
              <w:ind w:left="-108"/>
              <w:contextualSpacing/>
              <w:rPr>
                <w:rFonts w:asciiTheme="minorHAnsi" w:eastAsia="Calibri" w:hAnsiTheme="minorHAnsi" w:cstheme="minorHAnsi"/>
              </w:rPr>
            </w:pPr>
            <w:r w:rsidRPr="00C9108B">
              <w:rPr>
                <w:rFonts w:asciiTheme="minorHAnsi" w:eastAsia="Calibri" w:hAnsiTheme="minorHAnsi" w:cstheme="minorHAnsi"/>
              </w:rPr>
              <w:t>kol. 4</w:t>
            </w:r>
          </w:p>
        </w:tc>
        <w:tc>
          <w:tcPr>
            <w:tcW w:w="821" w:type="dxa"/>
            <w:shd w:val="clear" w:color="auto" w:fill="auto"/>
          </w:tcPr>
          <w:p w14:paraId="2C28C6A8" w14:textId="64758AF4" w:rsidR="00EC67E7" w:rsidRPr="00C9108B" w:rsidRDefault="00EC67E7" w:rsidP="00560BFB">
            <w:pPr>
              <w:spacing w:line="23" w:lineRule="atLeast"/>
              <w:ind w:left="-104"/>
              <w:contextualSpacing/>
              <w:rPr>
                <w:rFonts w:asciiTheme="minorHAnsi" w:eastAsia="Calibri" w:hAnsiTheme="minorHAnsi" w:cstheme="minorHAnsi"/>
              </w:rPr>
            </w:pPr>
            <w:r w:rsidRPr="00C9108B">
              <w:rPr>
                <w:rFonts w:asciiTheme="minorHAnsi" w:eastAsia="Calibri" w:hAnsiTheme="minorHAnsi" w:cstheme="minorHAnsi"/>
              </w:rPr>
              <w:t>kol. 5</w:t>
            </w:r>
          </w:p>
        </w:tc>
        <w:tc>
          <w:tcPr>
            <w:tcW w:w="1276" w:type="dxa"/>
            <w:shd w:val="clear" w:color="auto" w:fill="auto"/>
          </w:tcPr>
          <w:p w14:paraId="3359DFD1" w14:textId="7261152B" w:rsidR="00EC67E7" w:rsidRPr="00C9108B" w:rsidRDefault="00EC67E7" w:rsidP="00560BFB">
            <w:pPr>
              <w:spacing w:line="23" w:lineRule="atLeast"/>
              <w:ind w:left="-108"/>
              <w:contextualSpacing/>
              <w:rPr>
                <w:rFonts w:asciiTheme="minorHAnsi" w:eastAsia="Calibri" w:hAnsiTheme="minorHAnsi" w:cstheme="minorHAnsi"/>
              </w:rPr>
            </w:pPr>
            <w:r w:rsidRPr="00C9108B">
              <w:rPr>
                <w:rFonts w:asciiTheme="minorHAnsi" w:eastAsia="Calibri" w:hAnsiTheme="minorHAnsi" w:cstheme="minorHAnsi"/>
              </w:rPr>
              <w:t>kol. 6</w:t>
            </w:r>
          </w:p>
        </w:tc>
        <w:tc>
          <w:tcPr>
            <w:tcW w:w="1338" w:type="dxa"/>
            <w:shd w:val="clear" w:color="auto" w:fill="auto"/>
          </w:tcPr>
          <w:p w14:paraId="19EC2507" w14:textId="7683FF70" w:rsidR="00EC67E7" w:rsidRPr="00C9108B" w:rsidRDefault="00EC67E7" w:rsidP="00560BFB">
            <w:pPr>
              <w:spacing w:line="23" w:lineRule="atLeast"/>
              <w:ind w:left="-108"/>
              <w:contextualSpacing/>
              <w:rPr>
                <w:rFonts w:asciiTheme="minorHAnsi" w:eastAsia="Calibri" w:hAnsiTheme="minorHAnsi" w:cstheme="minorHAnsi"/>
              </w:rPr>
            </w:pPr>
            <w:r w:rsidRPr="00C9108B">
              <w:rPr>
                <w:rFonts w:asciiTheme="minorHAnsi" w:eastAsia="Calibri" w:hAnsiTheme="minorHAnsi" w:cstheme="minorHAnsi"/>
              </w:rPr>
              <w:t>kol. 7</w:t>
            </w:r>
          </w:p>
        </w:tc>
      </w:tr>
      <w:tr w:rsidR="00C9108B" w:rsidRPr="00C9108B" w14:paraId="4E8FAA5F" w14:textId="77777777" w:rsidTr="00F76583">
        <w:trPr>
          <w:tblHeader/>
        </w:trPr>
        <w:tc>
          <w:tcPr>
            <w:tcW w:w="567" w:type="dxa"/>
            <w:shd w:val="clear" w:color="auto" w:fill="auto"/>
          </w:tcPr>
          <w:p w14:paraId="0DC9FABF" w14:textId="424717E4" w:rsidR="00074383" w:rsidRPr="00C9108B" w:rsidRDefault="00C9108B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C9108B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FC7EEA" w14:textId="70FD2BFF" w:rsidR="00074383" w:rsidRPr="00C9108B" w:rsidRDefault="00C37CF1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C9108B">
              <w:rPr>
                <w:rFonts w:asciiTheme="minorHAnsi" w:eastAsia="Calibri" w:hAnsiTheme="minorHAnsi" w:cstheme="minorHAnsi"/>
              </w:rPr>
              <w:t>Taryfa całodobowa</w:t>
            </w:r>
            <w:r w:rsidR="00C9108B" w:rsidRPr="00C9108B">
              <w:rPr>
                <w:rFonts w:asciiTheme="minorHAnsi" w:eastAsia="Calibri" w:hAnsiTheme="minorHAnsi" w:cstheme="minorHAnsi"/>
              </w:rPr>
              <w:t>.</w:t>
            </w:r>
          </w:p>
          <w:p w14:paraId="18A536B3" w14:textId="5BF7E93B" w:rsidR="00EC67E7" w:rsidRPr="00C9108B" w:rsidRDefault="00EC67E7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C9108B">
              <w:rPr>
                <w:rFonts w:asciiTheme="minorHAnsi" w:eastAsia="Calibri" w:hAnsiTheme="minorHAnsi" w:cstheme="minorHAnsi"/>
              </w:rPr>
              <w:t>Dla</w:t>
            </w:r>
            <w:r w:rsidR="00A22730">
              <w:rPr>
                <w:rFonts w:asciiTheme="minorHAnsi" w:eastAsia="Calibri" w:hAnsiTheme="minorHAnsi" w:cstheme="minorHAnsi"/>
              </w:rPr>
              <w:t xml:space="preserve"> odbiorcy końcowego, taryfa C11,</w:t>
            </w:r>
            <w:r w:rsidRPr="00C9108B">
              <w:rPr>
                <w:rFonts w:asciiTheme="minorHAnsi" w:eastAsia="Calibri" w:hAnsiTheme="minorHAnsi" w:cstheme="minorHAnsi"/>
              </w:rPr>
              <w:t xml:space="preserve"> 1 PPE </w:t>
            </w:r>
          </w:p>
        </w:tc>
        <w:tc>
          <w:tcPr>
            <w:tcW w:w="1100" w:type="dxa"/>
            <w:shd w:val="clear" w:color="auto" w:fill="auto"/>
          </w:tcPr>
          <w:p w14:paraId="1530252E" w14:textId="77777777" w:rsidR="00074383" w:rsidRPr="00C9108B" w:rsidRDefault="00074383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shd w:val="clear" w:color="auto" w:fill="auto"/>
          </w:tcPr>
          <w:p w14:paraId="730F195E" w14:textId="0193E350" w:rsidR="00074383" w:rsidRPr="00C9108B" w:rsidRDefault="00CC7227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  <w:highlight w:val="red"/>
              </w:rPr>
            </w:pPr>
            <w:r>
              <w:rPr>
                <w:rFonts w:asciiTheme="minorHAnsi" w:eastAsia="Calibri" w:hAnsiTheme="minorHAnsi" w:cstheme="minorHAnsi"/>
              </w:rPr>
              <w:t>15.231,34</w:t>
            </w:r>
          </w:p>
        </w:tc>
        <w:tc>
          <w:tcPr>
            <w:tcW w:w="821" w:type="dxa"/>
            <w:shd w:val="clear" w:color="auto" w:fill="auto"/>
          </w:tcPr>
          <w:p w14:paraId="254D2C2D" w14:textId="77777777" w:rsidR="00074383" w:rsidRPr="00C9108B" w:rsidRDefault="00074383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1CA48C19" w14:textId="32F103C3" w:rsidR="00074383" w:rsidRPr="00C9108B" w:rsidRDefault="00074383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6F9F5513" w14:textId="77777777" w:rsidR="00074383" w:rsidRPr="00C9108B" w:rsidRDefault="00074383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  <w:tr w:rsidR="00C9108B" w:rsidRPr="00C9108B" w14:paraId="4C08C9D6" w14:textId="77777777" w:rsidTr="00F76583">
        <w:trPr>
          <w:tblHeader/>
        </w:trPr>
        <w:tc>
          <w:tcPr>
            <w:tcW w:w="567" w:type="dxa"/>
            <w:shd w:val="clear" w:color="auto" w:fill="auto"/>
          </w:tcPr>
          <w:p w14:paraId="0A4E9571" w14:textId="50EEC5E3" w:rsidR="00074383" w:rsidRPr="00C9108B" w:rsidRDefault="00D4356A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auto"/>
          </w:tcPr>
          <w:p w14:paraId="77047967" w14:textId="48E76695" w:rsidR="00074383" w:rsidRPr="00C9108B" w:rsidRDefault="00C37CF1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C9108B">
              <w:rPr>
                <w:rFonts w:asciiTheme="minorHAnsi" w:eastAsia="Calibri" w:hAnsiTheme="minorHAnsi" w:cstheme="minorHAnsi"/>
              </w:rPr>
              <w:t>Taryfa całodobowa</w:t>
            </w:r>
            <w:r w:rsidR="00C9108B" w:rsidRPr="00C9108B">
              <w:rPr>
                <w:rFonts w:asciiTheme="minorHAnsi" w:eastAsia="Calibri" w:hAnsiTheme="minorHAnsi" w:cstheme="minorHAnsi"/>
              </w:rPr>
              <w:t>.</w:t>
            </w:r>
          </w:p>
          <w:p w14:paraId="03C7C075" w14:textId="0CE3FACD" w:rsidR="00EC67E7" w:rsidRPr="00C9108B" w:rsidRDefault="00EC67E7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C9108B">
              <w:rPr>
                <w:rFonts w:asciiTheme="minorHAnsi" w:eastAsia="Calibri" w:hAnsiTheme="minorHAnsi" w:cstheme="minorHAnsi"/>
              </w:rPr>
              <w:t>Dla odbiorcy końcowego, taryfa C21</w:t>
            </w:r>
            <w:r w:rsidR="00A22730">
              <w:rPr>
                <w:rFonts w:asciiTheme="minorHAnsi" w:eastAsia="Calibri" w:hAnsiTheme="minorHAnsi" w:cstheme="minorHAnsi"/>
              </w:rPr>
              <w:t>,</w:t>
            </w:r>
            <w:r w:rsidRPr="00C9108B">
              <w:rPr>
                <w:rFonts w:asciiTheme="minorHAnsi" w:eastAsia="Calibri" w:hAnsiTheme="minorHAnsi" w:cstheme="minorHAnsi"/>
              </w:rPr>
              <w:t xml:space="preserve"> 4 PPE </w:t>
            </w:r>
          </w:p>
        </w:tc>
        <w:tc>
          <w:tcPr>
            <w:tcW w:w="1100" w:type="dxa"/>
            <w:shd w:val="clear" w:color="auto" w:fill="auto"/>
          </w:tcPr>
          <w:p w14:paraId="212F0905" w14:textId="77777777" w:rsidR="00074383" w:rsidRPr="00C9108B" w:rsidRDefault="00074383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shd w:val="clear" w:color="auto" w:fill="auto"/>
          </w:tcPr>
          <w:p w14:paraId="2479C75B" w14:textId="21842D29" w:rsidR="00074383" w:rsidRPr="00C9108B" w:rsidRDefault="00CC7227" w:rsidP="003C7D86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1.483.367,94</w:t>
            </w:r>
          </w:p>
        </w:tc>
        <w:tc>
          <w:tcPr>
            <w:tcW w:w="821" w:type="dxa"/>
            <w:shd w:val="clear" w:color="auto" w:fill="auto"/>
          </w:tcPr>
          <w:p w14:paraId="6EE1ACEC" w14:textId="77777777" w:rsidR="00074383" w:rsidRPr="00C9108B" w:rsidRDefault="00074383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2B3C2C8" w14:textId="632A167F" w:rsidR="00074383" w:rsidRPr="00C9108B" w:rsidRDefault="00074383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254465F9" w14:textId="77777777" w:rsidR="00074383" w:rsidRPr="00C9108B" w:rsidRDefault="00074383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  <w:tr w:rsidR="00C9108B" w:rsidRPr="00C9108B" w14:paraId="56733618" w14:textId="77777777" w:rsidTr="00F76583">
        <w:trPr>
          <w:tblHeader/>
        </w:trPr>
        <w:tc>
          <w:tcPr>
            <w:tcW w:w="567" w:type="dxa"/>
            <w:shd w:val="clear" w:color="auto" w:fill="auto"/>
          </w:tcPr>
          <w:p w14:paraId="0CDBE4D8" w14:textId="15D5D987" w:rsidR="0057635E" w:rsidRPr="00C9108B" w:rsidRDefault="00D4356A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3a</w:t>
            </w:r>
          </w:p>
        </w:tc>
        <w:tc>
          <w:tcPr>
            <w:tcW w:w="3686" w:type="dxa"/>
            <w:shd w:val="clear" w:color="auto" w:fill="auto"/>
          </w:tcPr>
          <w:p w14:paraId="6B1663CF" w14:textId="5E200534" w:rsidR="0057635E" w:rsidRPr="00C9108B" w:rsidRDefault="0057635E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C9108B">
              <w:rPr>
                <w:rFonts w:asciiTheme="minorHAnsi" w:eastAsia="Calibri" w:hAnsiTheme="minorHAnsi" w:cstheme="minorHAnsi"/>
              </w:rPr>
              <w:t>Taryfa dzienna</w:t>
            </w:r>
            <w:r w:rsidR="00C9108B" w:rsidRPr="00C9108B">
              <w:rPr>
                <w:rFonts w:asciiTheme="minorHAnsi" w:eastAsia="Calibri" w:hAnsiTheme="minorHAnsi" w:cstheme="minorHAnsi"/>
              </w:rPr>
              <w:t>.</w:t>
            </w:r>
          </w:p>
          <w:p w14:paraId="6AE6E6C4" w14:textId="22FE803C" w:rsidR="00EC67E7" w:rsidRPr="00C9108B" w:rsidRDefault="00EC67E7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C9108B">
              <w:rPr>
                <w:rFonts w:asciiTheme="minorHAnsi" w:eastAsia="Calibri" w:hAnsiTheme="minorHAnsi" w:cstheme="minorHAnsi"/>
              </w:rPr>
              <w:t>Dla</w:t>
            </w:r>
            <w:r w:rsidR="00F223E7">
              <w:rPr>
                <w:rFonts w:asciiTheme="minorHAnsi" w:eastAsia="Calibri" w:hAnsiTheme="minorHAnsi" w:cstheme="minorHAnsi"/>
              </w:rPr>
              <w:t xml:space="preserve"> odbiorcy końcowego, taryfa C12b</w:t>
            </w:r>
            <w:r w:rsidR="00A22730">
              <w:rPr>
                <w:rFonts w:asciiTheme="minorHAnsi" w:eastAsia="Calibri" w:hAnsiTheme="minorHAnsi" w:cstheme="minorHAnsi"/>
              </w:rPr>
              <w:t xml:space="preserve">, </w:t>
            </w:r>
            <w:r w:rsidRPr="00C9108B">
              <w:rPr>
                <w:rFonts w:asciiTheme="minorHAnsi" w:eastAsia="Calibri" w:hAnsiTheme="minorHAnsi" w:cstheme="minorHAnsi"/>
              </w:rPr>
              <w:t>1 PPE.</w:t>
            </w:r>
          </w:p>
        </w:tc>
        <w:tc>
          <w:tcPr>
            <w:tcW w:w="1100" w:type="dxa"/>
            <w:shd w:val="clear" w:color="auto" w:fill="auto"/>
          </w:tcPr>
          <w:p w14:paraId="372FE52A" w14:textId="77777777" w:rsidR="0057635E" w:rsidRPr="00F223E7" w:rsidRDefault="0057635E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  <w:highlight w:val="red"/>
              </w:rPr>
            </w:pPr>
          </w:p>
        </w:tc>
        <w:tc>
          <w:tcPr>
            <w:tcW w:w="1305" w:type="dxa"/>
            <w:shd w:val="clear" w:color="auto" w:fill="auto"/>
          </w:tcPr>
          <w:p w14:paraId="43774EC1" w14:textId="66C5411B" w:rsidR="0057635E" w:rsidRPr="00F223E7" w:rsidRDefault="00FA448E" w:rsidP="00585CE0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6.979,75</w:t>
            </w:r>
          </w:p>
        </w:tc>
        <w:tc>
          <w:tcPr>
            <w:tcW w:w="821" w:type="dxa"/>
            <w:shd w:val="clear" w:color="auto" w:fill="auto"/>
          </w:tcPr>
          <w:p w14:paraId="53151B6D" w14:textId="77777777" w:rsidR="0057635E" w:rsidRPr="00C9108B" w:rsidRDefault="0057635E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BCA1237" w14:textId="7E65D92C" w:rsidR="0057635E" w:rsidRPr="00C9108B" w:rsidRDefault="0057635E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4229BE38" w14:textId="77777777" w:rsidR="0057635E" w:rsidRPr="00C9108B" w:rsidRDefault="0057635E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  <w:tr w:rsidR="00C9108B" w:rsidRPr="00C9108B" w14:paraId="6F0706F8" w14:textId="77777777" w:rsidTr="00F76583">
        <w:trPr>
          <w:tblHeader/>
        </w:trPr>
        <w:tc>
          <w:tcPr>
            <w:tcW w:w="567" w:type="dxa"/>
            <w:shd w:val="clear" w:color="auto" w:fill="auto"/>
          </w:tcPr>
          <w:p w14:paraId="60285258" w14:textId="3621DC17" w:rsidR="0057635E" w:rsidRPr="00C9108B" w:rsidRDefault="00D4356A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  <w:r w:rsidR="00C9108B">
              <w:rPr>
                <w:rFonts w:asciiTheme="minorHAnsi" w:eastAsia="Calibri" w:hAnsiTheme="minorHAnsi" w:cstheme="minorHAnsi"/>
              </w:rPr>
              <w:t>b</w:t>
            </w:r>
          </w:p>
        </w:tc>
        <w:tc>
          <w:tcPr>
            <w:tcW w:w="3686" w:type="dxa"/>
            <w:shd w:val="clear" w:color="auto" w:fill="auto"/>
          </w:tcPr>
          <w:p w14:paraId="7BCAA9DA" w14:textId="0D7483F8" w:rsidR="0057635E" w:rsidRPr="00C9108B" w:rsidRDefault="0057635E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C9108B">
              <w:rPr>
                <w:rFonts w:asciiTheme="minorHAnsi" w:eastAsia="Calibri" w:hAnsiTheme="minorHAnsi" w:cstheme="minorHAnsi"/>
              </w:rPr>
              <w:t>Taryfa nocna</w:t>
            </w:r>
            <w:r w:rsidR="00C9108B" w:rsidRPr="00C9108B">
              <w:rPr>
                <w:rFonts w:asciiTheme="minorHAnsi" w:eastAsia="Calibri" w:hAnsiTheme="minorHAnsi" w:cstheme="minorHAnsi"/>
              </w:rPr>
              <w:t>.</w:t>
            </w:r>
          </w:p>
          <w:p w14:paraId="05EBE319" w14:textId="0DE4B9F2" w:rsidR="00EC67E7" w:rsidRPr="00C9108B" w:rsidRDefault="00EC67E7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C9108B">
              <w:rPr>
                <w:rFonts w:asciiTheme="minorHAnsi" w:eastAsia="Calibri" w:hAnsiTheme="minorHAnsi" w:cstheme="minorHAnsi"/>
              </w:rPr>
              <w:t>Dla odbiorcy końcowego, taryfa C12b</w:t>
            </w:r>
            <w:r w:rsidR="00A22730">
              <w:rPr>
                <w:rFonts w:asciiTheme="minorHAnsi" w:eastAsia="Calibri" w:hAnsiTheme="minorHAnsi" w:cstheme="minorHAnsi"/>
              </w:rPr>
              <w:t xml:space="preserve">, </w:t>
            </w:r>
            <w:r w:rsidRPr="00C9108B">
              <w:rPr>
                <w:rFonts w:asciiTheme="minorHAnsi" w:eastAsia="Calibri" w:hAnsiTheme="minorHAnsi" w:cstheme="minorHAnsi"/>
              </w:rPr>
              <w:t xml:space="preserve">1 PPE </w:t>
            </w:r>
          </w:p>
        </w:tc>
        <w:tc>
          <w:tcPr>
            <w:tcW w:w="1100" w:type="dxa"/>
            <w:shd w:val="clear" w:color="auto" w:fill="auto"/>
          </w:tcPr>
          <w:p w14:paraId="4573E37D" w14:textId="77777777" w:rsidR="0057635E" w:rsidRPr="00C9108B" w:rsidRDefault="0057635E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  <w:highlight w:val="red"/>
              </w:rPr>
            </w:pPr>
          </w:p>
        </w:tc>
        <w:tc>
          <w:tcPr>
            <w:tcW w:w="1305" w:type="dxa"/>
            <w:shd w:val="clear" w:color="auto" w:fill="auto"/>
          </w:tcPr>
          <w:p w14:paraId="09EB0F1A" w14:textId="385F8B87" w:rsidR="0057635E" w:rsidRPr="00C9108B" w:rsidRDefault="00FA448E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4.789,69</w:t>
            </w:r>
          </w:p>
        </w:tc>
        <w:tc>
          <w:tcPr>
            <w:tcW w:w="821" w:type="dxa"/>
            <w:shd w:val="clear" w:color="auto" w:fill="auto"/>
          </w:tcPr>
          <w:p w14:paraId="19AF0003" w14:textId="77777777" w:rsidR="0057635E" w:rsidRPr="00C9108B" w:rsidRDefault="0057635E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9A022F8" w14:textId="244974D5" w:rsidR="0057635E" w:rsidRPr="00C9108B" w:rsidRDefault="0057635E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3F6A608E" w14:textId="77777777" w:rsidR="0057635E" w:rsidRPr="00C9108B" w:rsidRDefault="0057635E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  <w:tr w:rsidR="00F223E7" w:rsidRPr="00C9108B" w14:paraId="73A78C96" w14:textId="77777777" w:rsidTr="00F76583">
        <w:trPr>
          <w:tblHeader/>
        </w:trPr>
        <w:tc>
          <w:tcPr>
            <w:tcW w:w="567" w:type="dxa"/>
            <w:shd w:val="clear" w:color="auto" w:fill="auto"/>
          </w:tcPr>
          <w:p w14:paraId="542CCD78" w14:textId="65D13D59" w:rsidR="00F223E7" w:rsidRDefault="00F223E7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7670E59" w14:textId="77777777" w:rsidR="00F223E7" w:rsidRPr="00C9108B" w:rsidRDefault="00F223E7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C9108B">
              <w:rPr>
                <w:rFonts w:asciiTheme="minorHAnsi" w:eastAsia="Calibri" w:hAnsiTheme="minorHAnsi" w:cstheme="minorHAnsi"/>
              </w:rPr>
              <w:t>Taryfa całodobowa.</w:t>
            </w:r>
          </w:p>
          <w:p w14:paraId="55D35E50" w14:textId="2F8D618A" w:rsidR="00F223E7" w:rsidRPr="00C9108B" w:rsidRDefault="00F223E7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Dla odbiorcy końcowego, taryfa G1</w:t>
            </w:r>
            <w:r w:rsidRPr="00C9108B">
              <w:rPr>
                <w:rFonts w:asciiTheme="minorHAnsi" w:eastAsia="Calibri" w:hAnsiTheme="minorHAnsi" w:cstheme="minorHAnsi"/>
              </w:rPr>
              <w:t>1</w:t>
            </w:r>
            <w:r>
              <w:rPr>
                <w:rFonts w:asciiTheme="minorHAnsi" w:eastAsia="Calibri" w:hAnsiTheme="minorHAnsi" w:cstheme="minorHAnsi"/>
              </w:rPr>
              <w:t>,</w:t>
            </w:r>
            <w:r w:rsidRPr="00C9108B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1</w:t>
            </w:r>
            <w:r w:rsidRPr="00C9108B">
              <w:rPr>
                <w:rFonts w:asciiTheme="minorHAnsi" w:eastAsia="Calibri" w:hAnsiTheme="minorHAnsi" w:cstheme="minorHAnsi"/>
              </w:rPr>
              <w:t xml:space="preserve"> PPE</w:t>
            </w:r>
          </w:p>
        </w:tc>
        <w:tc>
          <w:tcPr>
            <w:tcW w:w="1100" w:type="dxa"/>
            <w:shd w:val="clear" w:color="auto" w:fill="auto"/>
          </w:tcPr>
          <w:p w14:paraId="28D5F51C" w14:textId="77777777" w:rsidR="00F223E7" w:rsidRPr="00C9108B" w:rsidRDefault="00F223E7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  <w:highlight w:val="red"/>
              </w:rPr>
            </w:pPr>
          </w:p>
        </w:tc>
        <w:tc>
          <w:tcPr>
            <w:tcW w:w="1305" w:type="dxa"/>
            <w:shd w:val="clear" w:color="auto" w:fill="auto"/>
          </w:tcPr>
          <w:p w14:paraId="3329090A" w14:textId="249D2786" w:rsidR="00F223E7" w:rsidRPr="00C9108B" w:rsidRDefault="00FA448E" w:rsidP="00FA448E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7.404,50</w:t>
            </w:r>
          </w:p>
        </w:tc>
        <w:tc>
          <w:tcPr>
            <w:tcW w:w="821" w:type="dxa"/>
            <w:shd w:val="clear" w:color="auto" w:fill="auto"/>
          </w:tcPr>
          <w:p w14:paraId="484CA49E" w14:textId="77777777" w:rsidR="00F223E7" w:rsidRPr="00C9108B" w:rsidRDefault="00F223E7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3F540F06" w14:textId="77777777" w:rsidR="00F223E7" w:rsidRPr="00C9108B" w:rsidRDefault="00F223E7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38" w:type="dxa"/>
            <w:shd w:val="clear" w:color="auto" w:fill="auto"/>
          </w:tcPr>
          <w:p w14:paraId="16D139EA" w14:textId="77777777" w:rsidR="00F223E7" w:rsidRPr="00C9108B" w:rsidRDefault="00F223E7" w:rsidP="00560BFB">
            <w:pPr>
              <w:spacing w:line="23" w:lineRule="atLeast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</w:tbl>
    <w:p w14:paraId="09B50A90" w14:textId="38E32D22" w:rsidR="00D300AA" w:rsidRPr="00D300AA" w:rsidRDefault="00D300AA" w:rsidP="00560BFB">
      <w:pPr>
        <w:pStyle w:val="Akapitzlist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after="120" w:line="22" w:lineRule="atLeast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D300AA">
        <w:rPr>
          <w:rFonts w:asciiTheme="minorHAnsi" w:hAnsiTheme="minorHAnsi" w:cstheme="minorHAnsi"/>
          <w:sz w:val="22"/>
          <w:szCs w:val="22"/>
          <w:lang w:eastAsia="pl-PL"/>
        </w:rPr>
        <w:t xml:space="preserve">Wartość </w:t>
      </w:r>
      <w:r>
        <w:rPr>
          <w:rFonts w:asciiTheme="minorHAnsi" w:hAnsiTheme="minorHAnsi" w:cstheme="minorHAnsi"/>
          <w:sz w:val="22"/>
          <w:szCs w:val="22"/>
          <w:lang w:eastAsia="pl-PL"/>
        </w:rPr>
        <w:t>BRUTTO</w:t>
      </w:r>
      <w:r w:rsidRPr="00D300AA">
        <w:rPr>
          <w:rFonts w:asciiTheme="minorHAnsi" w:hAnsiTheme="minorHAnsi" w:cstheme="minorHAnsi"/>
          <w:sz w:val="22"/>
          <w:szCs w:val="22"/>
          <w:lang w:eastAsia="pl-PL"/>
        </w:rPr>
        <w:t xml:space="preserve"> razem: …………… </w:t>
      </w:r>
      <w:r>
        <w:rPr>
          <w:rFonts w:asciiTheme="minorHAnsi" w:hAnsiTheme="minorHAnsi" w:cstheme="minorHAnsi"/>
          <w:sz w:val="22"/>
          <w:szCs w:val="22"/>
          <w:lang w:eastAsia="pl-PL"/>
        </w:rPr>
        <w:t>PLN</w:t>
      </w:r>
      <w:r w:rsidRPr="00D300AA">
        <w:rPr>
          <w:rFonts w:asciiTheme="minorHAnsi" w:hAnsiTheme="minorHAnsi" w:cstheme="minorHAnsi"/>
          <w:sz w:val="22"/>
          <w:szCs w:val="22"/>
          <w:lang w:eastAsia="pl-PL"/>
        </w:rPr>
        <w:t xml:space="preserve">; </w:t>
      </w:r>
    </w:p>
    <w:p w14:paraId="0162D975" w14:textId="20F6A352" w:rsidR="00D300AA" w:rsidRPr="00D300AA" w:rsidRDefault="00D300AA" w:rsidP="00560BFB">
      <w:pPr>
        <w:pStyle w:val="Akapitzlist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after="120" w:line="22" w:lineRule="atLeast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D300AA">
        <w:rPr>
          <w:rFonts w:asciiTheme="minorHAnsi" w:hAnsiTheme="minorHAnsi" w:cstheme="minorHAnsi"/>
          <w:sz w:val="22"/>
          <w:szCs w:val="22"/>
          <w:lang w:eastAsia="pl-PL"/>
        </w:rPr>
        <w:t xml:space="preserve">VAT: </w:t>
      </w:r>
      <w:r w:rsidR="00934A6D">
        <w:rPr>
          <w:rFonts w:asciiTheme="minorHAnsi" w:hAnsiTheme="minorHAnsi" w:cstheme="minorHAnsi"/>
          <w:sz w:val="22"/>
          <w:szCs w:val="22"/>
          <w:lang w:eastAsia="pl-PL"/>
        </w:rPr>
        <w:t>……</w:t>
      </w:r>
      <w:r w:rsidRPr="00D300AA">
        <w:rPr>
          <w:rFonts w:asciiTheme="minorHAnsi" w:hAnsiTheme="minorHAnsi" w:cstheme="minorHAnsi"/>
          <w:sz w:val="22"/>
          <w:szCs w:val="22"/>
          <w:lang w:eastAsia="pl-PL"/>
        </w:rPr>
        <w:t xml:space="preserve"> %;  </w:t>
      </w:r>
    </w:p>
    <w:p w14:paraId="32C94CAB" w14:textId="6C374694" w:rsidR="00D300AA" w:rsidRPr="00D300AA" w:rsidRDefault="00D300AA" w:rsidP="00560BFB">
      <w:pPr>
        <w:pStyle w:val="Akapitzlist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after="120" w:line="22" w:lineRule="atLeast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D300AA">
        <w:rPr>
          <w:rFonts w:asciiTheme="minorHAnsi" w:hAnsiTheme="minorHAnsi" w:cstheme="minorHAnsi"/>
          <w:sz w:val="22"/>
          <w:szCs w:val="22"/>
          <w:lang w:eastAsia="pl-PL"/>
        </w:rPr>
        <w:t xml:space="preserve">Wartość </w:t>
      </w:r>
      <w:r>
        <w:rPr>
          <w:rFonts w:asciiTheme="minorHAnsi" w:hAnsiTheme="minorHAnsi" w:cstheme="minorHAnsi"/>
          <w:sz w:val="22"/>
          <w:szCs w:val="22"/>
          <w:lang w:eastAsia="pl-PL"/>
        </w:rPr>
        <w:t>NETTO</w:t>
      </w:r>
      <w:r w:rsidRPr="00D300AA">
        <w:rPr>
          <w:rFonts w:asciiTheme="minorHAnsi" w:hAnsiTheme="minorHAnsi" w:cstheme="minorHAnsi"/>
          <w:sz w:val="22"/>
          <w:szCs w:val="22"/>
          <w:lang w:eastAsia="pl-PL"/>
        </w:rPr>
        <w:t xml:space="preserve"> razem: …………… </w:t>
      </w:r>
      <w:r>
        <w:rPr>
          <w:rFonts w:asciiTheme="minorHAnsi" w:hAnsiTheme="minorHAnsi" w:cstheme="minorHAnsi"/>
          <w:sz w:val="22"/>
          <w:szCs w:val="22"/>
          <w:lang w:eastAsia="pl-PL"/>
        </w:rPr>
        <w:t>PLN.</w:t>
      </w:r>
      <w:r w:rsidRPr="00D300A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7C950F3F" w14:textId="69B3D43C" w:rsidR="00434040" w:rsidRPr="00FD0323" w:rsidRDefault="0052230F" w:rsidP="00560BFB">
      <w:pPr>
        <w:pStyle w:val="Akapitzlist"/>
        <w:numPr>
          <w:ilvl w:val="0"/>
          <w:numId w:val="3"/>
        </w:numPr>
        <w:suppressAutoHyphens w:val="0"/>
        <w:spacing w:before="120" w:after="120" w:line="22" w:lineRule="atLeast"/>
        <w:ind w:left="425" w:hanging="357"/>
        <w:rPr>
          <w:rFonts w:asciiTheme="minorHAnsi" w:hAnsiTheme="minorHAnsi" w:cstheme="minorHAnsi"/>
          <w:sz w:val="22"/>
          <w:szCs w:val="22"/>
          <w:lang w:eastAsia="pl-PL"/>
        </w:rPr>
      </w:pPr>
      <w:r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Oświadczamy, iż </w:t>
      </w:r>
      <w:r w:rsidR="00EA1DE6" w:rsidRPr="00FD0323">
        <w:rPr>
          <w:rFonts w:asciiTheme="minorHAnsi" w:hAnsiTheme="minorHAnsi" w:cstheme="minorHAnsi"/>
          <w:sz w:val="22"/>
          <w:szCs w:val="22"/>
          <w:lang w:eastAsia="pl-PL"/>
        </w:rPr>
        <w:t>zapoznaliśmy się z treścią</w:t>
      </w:r>
      <w:r w:rsidR="00113BB1"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 Ogłoszenia o zamówieniu oraz S</w:t>
      </w:r>
      <w:r w:rsidR="00EA1DE6"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WZ dla niniejszego zamówienia. </w:t>
      </w:r>
    </w:p>
    <w:p w14:paraId="5998B53A" w14:textId="38833DCD" w:rsidR="00434040" w:rsidRPr="00FD0323" w:rsidRDefault="00EA1DE6" w:rsidP="00560BFB">
      <w:pPr>
        <w:pStyle w:val="Akapitzlist"/>
        <w:numPr>
          <w:ilvl w:val="0"/>
          <w:numId w:val="3"/>
        </w:numPr>
        <w:suppressAutoHyphens w:val="0"/>
        <w:spacing w:before="120" w:after="120" w:line="22" w:lineRule="atLeast"/>
        <w:ind w:left="425" w:hanging="357"/>
        <w:rPr>
          <w:rFonts w:asciiTheme="minorHAnsi" w:hAnsiTheme="minorHAnsi" w:cstheme="minorHAnsi"/>
          <w:sz w:val="22"/>
          <w:szCs w:val="22"/>
          <w:lang w:eastAsia="pl-PL"/>
        </w:rPr>
      </w:pPr>
      <w:r w:rsidRPr="00FD0323">
        <w:rPr>
          <w:rFonts w:asciiTheme="minorHAnsi" w:hAnsiTheme="minorHAnsi" w:cstheme="minorHAnsi"/>
          <w:sz w:val="22"/>
          <w:szCs w:val="22"/>
          <w:lang w:eastAsia="pl-PL"/>
        </w:rPr>
        <w:t>Akceptujemy w pełni i b</w:t>
      </w:r>
      <w:r w:rsidR="00113BB1" w:rsidRPr="00FD0323">
        <w:rPr>
          <w:rFonts w:asciiTheme="minorHAnsi" w:hAnsiTheme="minorHAnsi" w:cstheme="minorHAnsi"/>
          <w:sz w:val="22"/>
          <w:szCs w:val="22"/>
          <w:lang w:eastAsia="pl-PL"/>
        </w:rPr>
        <w:t>ez zastrzeżeń, postanowienia: S</w:t>
      </w:r>
      <w:r w:rsidRPr="00FD0323">
        <w:rPr>
          <w:rFonts w:asciiTheme="minorHAnsi" w:hAnsiTheme="minorHAnsi" w:cstheme="minorHAnsi"/>
          <w:sz w:val="22"/>
          <w:szCs w:val="22"/>
          <w:lang w:eastAsia="pl-PL"/>
        </w:rPr>
        <w:t>WZ dla niniejszego zamówienia, wyjaśnień</w:t>
      </w:r>
      <w:r w:rsidR="00113BB1"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 do SWZ oraz modyfikacji tej S</w:t>
      </w:r>
      <w:r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WZ i uznajemy się za związanych określonymi w nim postanowieniami. </w:t>
      </w:r>
    </w:p>
    <w:p w14:paraId="21B4144A" w14:textId="22F439FD" w:rsidR="00434040" w:rsidRPr="00FD0323" w:rsidRDefault="00434040" w:rsidP="00560BFB">
      <w:pPr>
        <w:pStyle w:val="Akapitzlist"/>
        <w:numPr>
          <w:ilvl w:val="0"/>
          <w:numId w:val="3"/>
        </w:numPr>
        <w:suppressAutoHyphens w:val="0"/>
        <w:spacing w:before="120" w:after="120" w:line="22" w:lineRule="atLeast"/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FD0323">
        <w:rPr>
          <w:rFonts w:asciiTheme="minorHAnsi" w:hAnsiTheme="minorHAnsi" w:cstheme="minorHAnsi"/>
          <w:sz w:val="22"/>
          <w:szCs w:val="22"/>
          <w:lang w:eastAsia="pl-PL"/>
        </w:rPr>
        <w:t>O</w:t>
      </w:r>
      <w:r w:rsidR="005003D4" w:rsidRPr="00FD0323">
        <w:rPr>
          <w:rFonts w:asciiTheme="minorHAnsi" w:hAnsiTheme="minorHAnsi" w:cstheme="minorHAnsi"/>
          <w:sz w:val="22"/>
          <w:szCs w:val="22"/>
          <w:lang w:eastAsia="pl-PL"/>
        </w:rPr>
        <w:t>świadczamy, że zobowiązujemy się wykonać całość niniejszego</w:t>
      </w:r>
      <w:r w:rsidR="00113BB1"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 zamówienia zgodnie z treścią S</w:t>
      </w:r>
      <w:r w:rsidR="005003D4"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WZ, </w:t>
      </w:r>
      <w:r w:rsidR="006A1483"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ewentualnych </w:t>
      </w:r>
      <w:r w:rsidR="00113BB1" w:rsidRPr="00FD0323">
        <w:rPr>
          <w:rFonts w:asciiTheme="minorHAnsi" w:hAnsiTheme="minorHAnsi" w:cstheme="minorHAnsi"/>
          <w:sz w:val="22"/>
          <w:szCs w:val="22"/>
          <w:lang w:eastAsia="pl-PL"/>
        </w:rPr>
        <w:t>wyjaśnień do S</w:t>
      </w:r>
      <w:r w:rsidR="005003D4"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WZ oraz jej modyfikacji. </w:t>
      </w:r>
    </w:p>
    <w:p w14:paraId="1685585D" w14:textId="77777777" w:rsidR="00560BFB" w:rsidRDefault="005003D4" w:rsidP="00560BFB">
      <w:pPr>
        <w:pStyle w:val="Akapitzlist"/>
        <w:numPr>
          <w:ilvl w:val="0"/>
          <w:numId w:val="3"/>
        </w:numPr>
        <w:suppressAutoHyphens w:val="0"/>
        <w:spacing w:before="120" w:after="120" w:line="22" w:lineRule="atLeast"/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FD0323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52230F"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 cenie naszej of</w:t>
      </w:r>
      <w:r w:rsidRPr="00FD0323">
        <w:rPr>
          <w:rFonts w:asciiTheme="minorHAnsi" w:hAnsiTheme="minorHAnsi" w:cstheme="minorHAnsi"/>
          <w:sz w:val="22"/>
          <w:szCs w:val="22"/>
          <w:lang w:eastAsia="pl-PL"/>
        </w:rPr>
        <w:t>erty zostały zawarte wszelkie koszty bezpośrednie i pośrednie,</w:t>
      </w:r>
      <w:r w:rsidR="0052230F"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D0323">
        <w:rPr>
          <w:rFonts w:asciiTheme="minorHAnsi" w:hAnsiTheme="minorHAnsi" w:cstheme="minorHAnsi"/>
          <w:sz w:val="22"/>
          <w:szCs w:val="22"/>
          <w:lang w:eastAsia="pl-PL"/>
        </w:rPr>
        <w:t>jakie poniesie Wykonawca</w:t>
      </w:r>
      <w:r w:rsidR="00916D5D"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z tytułu prawidłowego i terminowego wykonania całości zamówienia, zysk oraz wszelkie wymagane przepisami podatki i opłaty, a w szczególności podatek od towarów i usług </w:t>
      </w:r>
      <w:r w:rsidR="0052230F" w:rsidRPr="00FD0323">
        <w:rPr>
          <w:rFonts w:asciiTheme="minorHAnsi" w:hAnsiTheme="minorHAnsi" w:cstheme="minorHAnsi"/>
          <w:sz w:val="22"/>
          <w:szCs w:val="22"/>
          <w:lang w:eastAsia="pl-PL"/>
        </w:rPr>
        <w:t>oraz pozostałe składniki cenotw</w:t>
      </w:r>
      <w:r w:rsidRPr="00FD0323">
        <w:rPr>
          <w:rFonts w:asciiTheme="minorHAnsi" w:hAnsiTheme="minorHAnsi" w:cstheme="minorHAnsi"/>
          <w:sz w:val="22"/>
          <w:szCs w:val="22"/>
          <w:lang w:eastAsia="pl-PL"/>
        </w:rPr>
        <w:t>órcze</w:t>
      </w:r>
      <w:r w:rsidR="0052230F" w:rsidRPr="00FD0323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096C8FCA" w14:textId="149BA5D4" w:rsidR="00560BFB" w:rsidRPr="00560BFB" w:rsidRDefault="00560BFB" w:rsidP="00560BFB">
      <w:pPr>
        <w:pStyle w:val="Akapitzlist"/>
        <w:numPr>
          <w:ilvl w:val="0"/>
          <w:numId w:val="3"/>
        </w:numPr>
        <w:suppressAutoHyphens w:val="0"/>
        <w:spacing w:before="120" w:after="120" w:line="22" w:lineRule="atLeast"/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560BFB">
        <w:rPr>
          <w:rFonts w:asciiTheme="minorHAnsi" w:hAnsiTheme="minorHAnsi" w:cstheme="minorHAnsi"/>
          <w:sz w:val="22"/>
          <w:szCs w:val="22"/>
          <w:lang w:eastAsia="pl-PL"/>
        </w:rPr>
        <w:t xml:space="preserve">Następujące części niniejszego zamówienia powierzymy podwykonawcom. </w:t>
      </w:r>
    </w:p>
    <w:p w14:paraId="4FB583B7" w14:textId="77777777" w:rsidR="00560BFB" w:rsidRDefault="00560BFB" w:rsidP="00560BFB">
      <w:pPr>
        <w:pStyle w:val="Akapitzlist"/>
        <w:suppressAutoHyphens w:val="0"/>
        <w:spacing w:after="120" w:line="22" w:lineRule="atLeast"/>
        <w:ind w:left="425"/>
        <w:rPr>
          <w:rFonts w:asciiTheme="minorHAnsi" w:hAnsiTheme="minorHAnsi" w:cstheme="minorHAnsi"/>
          <w:sz w:val="22"/>
          <w:szCs w:val="22"/>
          <w:lang w:eastAsia="pl-PL"/>
        </w:rPr>
      </w:pPr>
      <w:r w:rsidRPr="008C1E7D">
        <w:rPr>
          <w:rFonts w:asciiTheme="minorHAnsi" w:hAnsiTheme="minorHAnsi" w:cstheme="minorHAnsi"/>
          <w:sz w:val="22"/>
          <w:szCs w:val="22"/>
          <w:lang w:eastAsia="pl-PL"/>
        </w:rPr>
        <w:t>Uwaga: Wykonawca który zamierza powierzyć wykonanie części zamówienia podwykonawcom, wskazuje nazwę podwykonawcy oraz część zamówienia które będą realizować podwykonawcy</w:t>
      </w:r>
    </w:p>
    <w:p w14:paraId="13057D62" w14:textId="018AEB69" w:rsidR="0052230F" w:rsidRPr="00FD0323" w:rsidRDefault="0052230F" w:rsidP="00560BFB">
      <w:pPr>
        <w:pStyle w:val="Akapitzlist"/>
        <w:numPr>
          <w:ilvl w:val="0"/>
          <w:numId w:val="3"/>
        </w:numPr>
        <w:suppressAutoHyphens w:val="0"/>
        <w:spacing w:after="120" w:line="22" w:lineRule="atLeast"/>
        <w:ind w:left="425" w:hanging="357"/>
        <w:rPr>
          <w:rFonts w:asciiTheme="minorHAnsi" w:hAnsiTheme="minorHAnsi" w:cstheme="minorHAnsi"/>
          <w:sz w:val="22"/>
          <w:szCs w:val="22"/>
          <w:lang w:eastAsia="pl-PL"/>
        </w:rPr>
      </w:pPr>
      <w:r w:rsidRPr="00FD0323">
        <w:rPr>
          <w:rFonts w:asciiTheme="minorHAnsi" w:hAnsiTheme="minorHAnsi" w:cstheme="minorHAnsi"/>
          <w:sz w:val="22"/>
          <w:szCs w:val="22"/>
          <w:lang w:eastAsia="pl-PL"/>
        </w:rPr>
        <w:t>Składając ofertę wykonania zamówienia oświadczamy, że</w:t>
      </w:r>
      <w:r w:rsidR="00916D5D"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D0323">
        <w:rPr>
          <w:rFonts w:asciiTheme="minorHAnsi" w:hAnsiTheme="minorHAnsi" w:cstheme="minorHAnsi"/>
          <w:sz w:val="22"/>
          <w:szCs w:val="22"/>
          <w:lang w:eastAsia="pl-PL"/>
        </w:rPr>
        <w:t>zobowiązujemy się w przypadku udzielenia n</w:t>
      </w:r>
      <w:r w:rsidR="00044CDB"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am zamówienia i realizacji </w:t>
      </w:r>
      <w:r w:rsidR="00074383">
        <w:rPr>
          <w:rFonts w:asciiTheme="minorHAnsi" w:hAnsiTheme="minorHAnsi" w:cstheme="minorHAnsi"/>
          <w:sz w:val="22"/>
          <w:szCs w:val="22"/>
          <w:lang w:eastAsia="pl-PL"/>
        </w:rPr>
        <w:t>dostaw</w:t>
      </w:r>
      <w:r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 przy udziale podwykonawców do </w:t>
      </w:r>
      <w:r w:rsidR="00ED7861" w:rsidRPr="00FD0323">
        <w:rPr>
          <w:rFonts w:asciiTheme="minorHAnsi" w:hAnsiTheme="minorHAnsi" w:cstheme="minorHAnsi"/>
          <w:sz w:val="22"/>
          <w:szCs w:val="22"/>
          <w:lang w:eastAsia="pl-PL"/>
        </w:rPr>
        <w:t>zawarcia umów z podwykonawcami ma zasadach określonych w Specyfikacji Warunków Zamówienia</w:t>
      </w:r>
      <w:r w:rsidR="004A0A68" w:rsidRPr="00FD0323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44B967CE" w14:textId="64BA1741" w:rsidR="00074383" w:rsidRPr="00074383" w:rsidRDefault="009F533F" w:rsidP="00560BFB">
      <w:pPr>
        <w:pStyle w:val="Akapitzlist"/>
        <w:numPr>
          <w:ilvl w:val="0"/>
          <w:numId w:val="3"/>
        </w:numPr>
        <w:suppressAutoHyphens w:val="0"/>
        <w:spacing w:after="120" w:line="22" w:lineRule="atLeast"/>
        <w:ind w:left="425" w:hanging="357"/>
        <w:rPr>
          <w:rFonts w:asciiTheme="minorHAnsi" w:hAnsiTheme="minorHAnsi" w:cstheme="minorHAnsi"/>
          <w:sz w:val="22"/>
          <w:szCs w:val="22"/>
          <w:lang w:eastAsia="pl-PL"/>
        </w:rPr>
      </w:pPr>
      <w:r w:rsidRPr="00074383">
        <w:rPr>
          <w:rFonts w:asciiTheme="minorHAnsi" w:hAnsiTheme="minorHAnsi" w:cstheme="minorHAnsi"/>
          <w:sz w:val="22"/>
          <w:szCs w:val="22"/>
          <w:lang w:eastAsia="pl-PL"/>
        </w:rPr>
        <w:t>Oświadczamy, że zawart</w:t>
      </w:r>
      <w:r w:rsidR="00ED7861" w:rsidRPr="00074383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="00113BB1" w:rsidRPr="00074383">
        <w:rPr>
          <w:rFonts w:asciiTheme="minorHAnsi" w:hAnsiTheme="minorHAnsi" w:cstheme="minorHAnsi"/>
          <w:sz w:val="22"/>
          <w:szCs w:val="22"/>
          <w:lang w:eastAsia="pl-PL"/>
        </w:rPr>
        <w:t xml:space="preserve"> w Specyfikacji </w:t>
      </w:r>
      <w:r w:rsidR="0052230F" w:rsidRPr="00074383">
        <w:rPr>
          <w:rFonts w:asciiTheme="minorHAnsi" w:hAnsiTheme="minorHAnsi" w:cstheme="minorHAnsi"/>
          <w:sz w:val="22"/>
          <w:szCs w:val="22"/>
          <w:lang w:eastAsia="pl-PL"/>
        </w:rPr>
        <w:t xml:space="preserve"> Warunków Zamówienia</w:t>
      </w:r>
      <w:r w:rsidR="0007438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74383" w:rsidRPr="00074383">
        <w:rPr>
          <w:rFonts w:asciiTheme="minorHAnsi" w:hAnsiTheme="minorHAnsi" w:cstheme="minorHAnsi"/>
          <w:sz w:val="22"/>
          <w:szCs w:val="22"/>
          <w:lang w:eastAsia="pl-PL"/>
        </w:rPr>
        <w:t>projektowane postanowienia umowy  zostały przez nas  zaakceptowane i zobowiązujemy się w przypadku wyboru naszej oferty do zawarcia umowy na wyżej wymienionych warunkach w miejscu i terminie wyznaczonym przez Zamawiającego</w:t>
      </w:r>
    </w:p>
    <w:p w14:paraId="5F159124" w14:textId="491064EC" w:rsidR="007D32A8" w:rsidRPr="00FD0323" w:rsidRDefault="0052230F" w:rsidP="00560BFB">
      <w:pPr>
        <w:pStyle w:val="Akapitzlist"/>
        <w:numPr>
          <w:ilvl w:val="0"/>
          <w:numId w:val="3"/>
        </w:numPr>
        <w:suppressAutoHyphens w:val="0"/>
        <w:spacing w:after="120" w:line="22" w:lineRule="atLeast"/>
        <w:ind w:left="425" w:hanging="357"/>
        <w:rPr>
          <w:rFonts w:asciiTheme="minorHAnsi" w:hAnsiTheme="minorHAnsi" w:cstheme="minorHAnsi"/>
          <w:sz w:val="22"/>
          <w:szCs w:val="22"/>
          <w:lang w:eastAsia="pl-PL"/>
        </w:rPr>
      </w:pPr>
      <w:r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Oświadczamy, że uważamy się za związanych ofertą </w:t>
      </w:r>
      <w:r w:rsidR="00EC67E7">
        <w:rPr>
          <w:rFonts w:asciiTheme="minorHAnsi" w:hAnsiTheme="minorHAnsi" w:cstheme="minorHAnsi"/>
          <w:sz w:val="22"/>
          <w:szCs w:val="22"/>
          <w:lang w:eastAsia="pl-PL"/>
        </w:rPr>
        <w:t>do dnia wynikającego z zapisów w SWZ</w:t>
      </w:r>
      <w:r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14:paraId="10ED2024" w14:textId="0164996F" w:rsidR="00ED7861" w:rsidRPr="00FD0323" w:rsidRDefault="0052230F" w:rsidP="00560BFB">
      <w:pPr>
        <w:pStyle w:val="Akapitzlist"/>
        <w:numPr>
          <w:ilvl w:val="0"/>
          <w:numId w:val="3"/>
        </w:numPr>
        <w:suppressAutoHyphens w:val="0"/>
        <w:spacing w:after="120" w:line="22" w:lineRule="atLeast"/>
        <w:ind w:left="425" w:hanging="357"/>
        <w:rPr>
          <w:rFonts w:asciiTheme="minorHAnsi" w:hAnsiTheme="minorHAnsi" w:cstheme="minorHAnsi"/>
          <w:sz w:val="22"/>
          <w:szCs w:val="22"/>
          <w:lang w:eastAsia="pl-PL"/>
        </w:rPr>
      </w:pPr>
      <w:r w:rsidRPr="00FD0323">
        <w:rPr>
          <w:rFonts w:asciiTheme="minorHAnsi" w:hAnsiTheme="minorHAnsi" w:cstheme="minorHAnsi"/>
          <w:sz w:val="22"/>
          <w:szCs w:val="22"/>
          <w:lang w:eastAsia="pl-PL"/>
        </w:rPr>
        <w:t>Jeżeli w okresie związania ofertą nastąpią jakiekolwiek znaczące zmiany sytuacji przedstawionej</w:t>
      </w:r>
      <w:r w:rsidR="006A1483" w:rsidRPr="00FD0323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FD0323">
        <w:rPr>
          <w:rFonts w:asciiTheme="minorHAnsi" w:hAnsiTheme="minorHAnsi" w:cstheme="minorHAnsi"/>
          <w:sz w:val="22"/>
          <w:szCs w:val="22"/>
          <w:lang w:eastAsia="pl-PL"/>
        </w:rPr>
        <w:t>w naszych dokumentach załączonych do oferty, niezwłocznie poinformujemy</w:t>
      </w:r>
      <w:r w:rsidR="006A1483"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D0323">
        <w:rPr>
          <w:rFonts w:asciiTheme="minorHAnsi" w:hAnsiTheme="minorHAnsi" w:cstheme="minorHAnsi"/>
          <w:sz w:val="22"/>
          <w:szCs w:val="22"/>
          <w:lang w:eastAsia="pl-PL"/>
        </w:rPr>
        <w:t>o nich Zamawiającego</w:t>
      </w:r>
      <w:r w:rsidR="00916D5D"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D0323">
        <w:rPr>
          <w:rFonts w:asciiTheme="minorHAnsi" w:hAnsiTheme="minorHAnsi" w:cstheme="minorHAnsi"/>
          <w:sz w:val="22"/>
          <w:szCs w:val="22"/>
          <w:lang w:eastAsia="pl-PL"/>
        </w:rPr>
        <w:t>w formie pisemnej.</w:t>
      </w:r>
    </w:p>
    <w:p w14:paraId="763F1085" w14:textId="77777777" w:rsidR="00560BFB" w:rsidRDefault="0044111E" w:rsidP="00560BFB">
      <w:pPr>
        <w:pStyle w:val="Akapitzlist"/>
        <w:numPr>
          <w:ilvl w:val="0"/>
          <w:numId w:val="3"/>
        </w:numPr>
        <w:suppressAutoHyphens w:val="0"/>
        <w:spacing w:after="120" w:line="22" w:lineRule="atLeast"/>
        <w:ind w:left="425" w:hanging="357"/>
        <w:rPr>
          <w:rFonts w:asciiTheme="minorHAnsi" w:hAnsiTheme="minorHAnsi" w:cstheme="minorHAnsi"/>
          <w:sz w:val="22"/>
          <w:szCs w:val="22"/>
          <w:lang w:eastAsia="pl-PL"/>
        </w:rPr>
      </w:pPr>
      <w:r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Oświadczamy, że za wyjątkiem informacji i dokumentów zawartych w ofercie na stronach </w:t>
      </w:r>
      <w:r w:rsidR="00A650CF" w:rsidRPr="00586316">
        <w:rPr>
          <w:rFonts w:asciiTheme="minorHAnsi" w:hAnsiTheme="minorHAnsi" w:cstheme="minorHAnsi"/>
          <w:sz w:val="22"/>
          <w:szCs w:val="22"/>
          <w:lang w:eastAsia="pl-PL"/>
        </w:rPr>
        <w:t>……………</w:t>
      </w:r>
      <w:r w:rsidRPr="00FD0323">
        <w:rPr>
          <w:rFonts w:asciiTheme="minorHAnsi" w:hAnsiTheme="minorHAnsi" w:cstheme="minorHAnsi"/>
          <w:sz w:val="22"/>
          <w:szCs w:val="22"/>
          <w:lang w:eastAsia="pl-PL"/>
        </w:rPr>
        <w:t>, niniejsza oferta, w tym wszelkie załączniki do niej są jawne i nie zawierają informacji stanowiących tajemnicę przedsiębiorstwa w rozumieniu przepisów o zwalczaniu nieuczciwej konkurencji, które chcemy zastrzec przed ogólnym dostępem.</w:t>
      </w:r>
    </w:p>
    <w:p w14:paraId="5C5FDC0B" w14:textId="77777777" w:rsidR="00560BFB" w:rsidRPr="007A5524" w:rsidRDefault="0044111E" w:rsidP="00560BFB">
      <w:pPr>
        <w:pStyle w:val="Akapitzlist"/>
        <w:numPr>
          <w:ilvl w:val="0"/>
          <w:numId w:val="3"/>
        </w:numPr>
        <w:suppressAutoHyphens w:val="0"/>
        <w:spacing w:after="120" w:line="22" w:lineRule="atLeast"/>
        <w:ind w:left="425" w:hanging="357"/>
        <w:rPr>
          <w:rFonts w:asciiTheme="minorHAnsi" w:hAnsiTheme="minorHAnsi" w:cstheme="minorHAnsi"/>
          <w:sz w:val="22"/>
          <w:szCs w:val="22"/>
          <w:lang w:eastAsia="pl-PL"/>
        </w:rPr>
      </w:pPr>
      <w:r w:rsidRPr="007A5524">
        <w:rPr>
          <w:rFonts w:asciiTheme="minorHAnsi" w:hAnsiTheme="minorHAnsi" w:cstheme="minorHAnsi"/>
          <w:sz w:val="22"/>
          <w:szCs w:val="22"/>
          <w:lang w:eastAsia="pl-PL"/>
        </w:rPr>
        <w:t xml:space="preserve">OŚWIADCZAMY, iż wykazując spełnianie warunków, o których mowa w </w:t>
      </w:r>
      <w:r w:rsidR="00560BFB" w:rsidRPr="007A5524">
        <w:rPr>
          <w:rFonts w:asciiTheme="minorHAnsi" w:hAnsiTheme="minorHAnsi" w:cstheme="minorHAnsi"/>
          <w:sz w:val="22"/>
          <w:szCs w:val="22"/>
          <w:lang w:eastAsia="pl-PL"/>
        </w:rPr>
        <w:t xml:space="preserve">Rozdziale VII ust. 1 SWZ, </w:t>
      </w:r>
      <w:r w:rsidRPr="007A5524">
        <w:rPr>
          <w:rFonts w:asciiTheme="minorHAnsi" w:hAnsiTheme="minorHAnsi" w:cstheme="minorHAnsi"/>
          <w:sz w:val="22"/>
          <w:szCs w:val="22"/>
          <w:lang w:eastAsia="pl-PL"/>
        </w:rPr>
        <w:t xml:space="preserve"> BĘDZIEMY/NIE BĘDZIEMY</w:t>
      </w:r>
      <w:r w:rsidR="00E86735" w:rsidRPr="007A552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7A5524">
        <w:rPr>
          <w:rFonts w:asciiTheme="minorHAnsi" w:hAnsiTheme="minorHAnsi" w:cstheme="minorHAnsi"/>
          <w:sz w:val="22"/>
          <w:szCs w:val="22"/>
          <w:lang w:eastAsia="pl-PL"/>
        </w:rPr>
        <w:t xml:space="preserve">polegać na zasobach następujących podmiotów (na zasadach określonych w art. </w:t>
      </w:r>
      <w:r w:rsidR="00113BB1" w:rsidRPr="007A5524">
        <w:rPr>
          <w:rFonts w:asciiTheme="minorHAnsi" w:hAnsiTheme="minorHAnsi" w:cstheme="minorHAnsi"/>
          <w:sz w:val="22"/>
          <w:szCs w:val="22"/>
          <w:lang w:eastAsia="pl-PL"/>
        </w:rPr>
        <w:t>118 u</w:t>
      </w:r>
      <w:r w:rsidRPr="007A5524">
        <w:rPr>
          <w:rFonts w:asciiTheme="minorHAnsi" w:hAnsiTheme="minorHAnsi" w:cstheme="minorHAnsi"/>
          <w:sz w:val="22"/>
          <w:szCs w:val="22"/>
          <w:lang w:eastAsia="pl-PL"/>
        </w:rPr>
        <w:t>stawy</w:t>
      </w:r>
      <w:r w:rsidR="00113BB1" w:rsidRPr="007A552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="00113BB1" w:rsidRPr="007A5524">
        <w:rPr>
          <w:rFonts w:asciiTheme="minorHAnsi" w:hAnsiTheme="minorHAnsi" w:cstheme="minorHAnsi"/>
          <w:sz w:val="22"/>
          <w:szCs w:val="22"/>
          <w:lang w:eastAsia="pl-PL"/>
        </w:rPr>
        <w:t>Pzp</w:t>
      </w:r>
      <w:proofErr w:type="spellEnd"/>
      <w:r w:rsidR="00560BFB" w:rsidRPr="007A5524">
        <w:rPr>
          <w:rFonts w:asciiTheme="minorHAnsi" w:hAnsiTheme="minorHAnsi" w:cstheme="minorHAnsi"/>
          <w:sz w:val="22"/>
          <w:szCs w:val="22"/>
          <w:lang w:eastAsia="pl-PL"/>
        </w:rPr>
        <w:t>):</w:t>
      </w:r>
    </w:p>
    <w:p w14:paraId="750A57CD" w14:textId="64896BD5" w:rsidR="00560BFB" w:rsidRPr="007A5524" w:rsidRDefault="00560BFB" w:rsidP="00560BFB">
      <w:pPr>
        <w:pStyle w:val="Akapitzlist"/>
        <w:suppressAutoHyphens w:val="0"/>
        <w:spacing w:after="120" w:line="22" w:lineRule="atLeast"/>
        <w:ind w:left="425"/>
        <w:rPr>
          <w:rFonts w:asciiTheme="minorHAnsi" w:hAnsiTheme="minorHAnsi" w:cstheme="minorHAnsi"/>
          <w:sz w:val="22"/>
          <w:szCs w:val="22"/>
          <w:lang w:eastAsia="pl-PL"/>
        </w:rPr>
      </w:pPr>
      <w:r w:rsidRPr="007A5524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Podmiot nr 1:</w:t>
      </w:r>
      <w:r w:rsidRPr="007A5524">
        <w:rPr>
          <w:rFonts w:asciiTheme="minorHAnsi" w:hAnsiTheme="minorHAnsi" w:cstheme="minorHAnsi"/>
          <w:sz w:val="22"/>
          <w:szCs w:val="22"/>
          <w:lang w:eastAsia="pl-PL"/>
        </w:rPr>
        <w:br/>
        <w:t>adres ul.: kod: miasto: kraj:</w:t>
      </w:r>
      <w:r w:rsidRPr="007A5524">
        <w:rPr>
          <w:rFonts w:asciiTheme="minorHAnsi" w:hAnsiTheme="minorHAnsi" w:cstheme="minorHAnsi"/>
          <w:sz w:val="22"/>
          <w:szCs w:val="22"/>
          <w:lang w:eastAsia="pl-PL"/>
        </w:rPr>
        <w:br/>
        <w:t>nr telefonu: nr faksu: adres e-mail:</w:t>
      </w:r>
      <w:r w:rsidRPr="007A5524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NIP: REGON: </w:t>
      </w:r>
    </w:p>
    <w:p w14:paraId="63791638" w14:textId="0C26CDEE" w:rsidR="00560BFB" w:rsidRPr="007A5524" w:rsidRDefault="00560BFB" w:rsidP="00560BFB">
      <w:pPr>
        <w:spacing w:line="23" w:lineRule="atLeast"/>
        <w:ind w:left="227"/>
        <w:rPr>
          <w:rFonts w:asciiTheme="minorHAnsi" w:hAnsiTheme="minorHAnsi" w:cstheme="minorHAnsi"/>
          <w:sz w:val="22"/>
          <w:szCs w:val="22"/>
          <w:lang w:eastAsia="pl-PL"/>
        </w:rPr>
      </w:pPr>
      <w:r w:rsidRPr="007A5524">
        <w:rPr>
          <w:rFonts w:asciiTheme="minorHAnsi" w:hAnsiTheme="minorHAnsi" w:cstheme="minorHAnsi"/>
          <w:sz w:val="22"/>
          <w:szCs w:val="22"/>
          <w:lang w:eastAsia="pl-PL"/>
        </w:rPr>
        <w:t>Wykonawca polega na wiedzy i doświadczeniu/ osobach zdolnych do wykonania zamówienia/potencjale technicznym/zdolnościach finansowych Podmiotu nr 1.</w:t>
      </w:r>
      <w:r w:rsidR="007A552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7A5524">
        <w:rPr>
          <w:rFonts w:asciiTheme="minorHAnsi" w:hAnsiTheme="minorHAnsi" w:cstheme="minorHAnsi"/>
          <w:sz w:val="22"/>
          <w:szCs w:val="22"/>
          <w:lang w:eastAsia="pl-PL"/>
        </w:rPr>
        <w:t>(niepotrzebne skreślić)</w:t>
      </w:r>
    </w:p>
    <w:p w14:paraId="48E8D6DC" w14:textId="77777777" w:rsidR="00BB3616" w:rsidRPr="00FD0323" w:rsidRDefault="00BB3616" w:rsidP="00560BFB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 w:line="22" w:lineRule="atLeast"/>
        <w:ind w:left="425" w:hanging="357"/>
        <w:rPr>
          <w:rFonts w:asciiTheme="minorHAnsi" w:hAnsiTheme="minorHAnsi" w:cstheme="minorHAnsi"/>
          <w:sz w:val="22"/>
          <w:szCs w:val="22"/>
          <w:lang w:eastAsia="pl-PL"/>
        </w:rPr>
      </w:pPr>
      <w:r w:rsidRPr="00FD0323">
        <w:rPr>
          <w:rFonts w:asciiTheme="minorHAnsi" w:hAnsiTheme="minorHAnsi" w:cstheme="minorHAnsi"/>
          <w:sz w:val="22"/>
          <w:szCs w:val="22"/>
          <w:lang w:eastAsia="pl-PL"/>
        </w:rPr>
        <w:t>Oświadczam, że należę/ nie należę do grupy mikroprzedsiębiorstw/małych/średnich</w:t>
      </w:r>
      <w:r w:rsidRPr="00FD0323">
        <w:rPr>
          <w:rFonts w:asciiTheme="minorHAnsi" w:hAnsiTheme="minorHAnsi" w:cstheme="minorHAnsi"/>
          <w:i/>
          <w:sz w:val="22"/>
          <w:szCs w:val="22"/>
          <w:lang w:eastAsia="pl-PL"/>
        </w:rPr>
        <w:t>*</w:t>
      </w:r>
      <w:r w:rsidRPr="00FD0323">
        <w:rPr>
          <w:rFonts w:asciiTheme="minorHAnsi" w:hAnsiTheme="minorHAnsi" w:cstheme="minorHAnsi"/>
          <w:sz w:val="22"/>
          <w:szCs w:val="22"/>
          <w:lang w:eastAsia="pl-PL"/>
        </w:rPr>
        <w:t xml:space="preserve"> przedsiębiorstw.</w:t>
      </w:r>
    </w:p>
    <w:p w14:paraId="176674B8" w14:textId="77777777" w:rsidR="00BB3616" w:rsidRPr="00A650CF" w:rsidRDefault="00BB3616" w:rsidP="00560BFB">
      <w:pPr>
        <w:pStyle w:val="Akapitzlist"/>
        <w:numPr>
          <w:ilvl w:val="0"/>
          <w:numId w:val="13"/>
        </w:numPr>
        <w:spacing w:after="120" w:line="22" w:lineRule="atLeast"/>
        <w:ind w:left="709"/>
        <w:rPr>
          <w:rFonts w:asciiTheme="minorHAnsi" w:hAnsiTheme="minorHAnsi" w:cstheme="minorHAnsi"/>
          <w:sz w:val="22"/>
          <w:szCs w:val="22"/>
        </w:rPr>
      </w:pPr>
      <w:proofErr w:type="spellStart"/>
      <w:r w:rsidRPr="00A650CF">
        <w:rPr>
          <w:rFonts w:asciiTheme="minorHAnsi" w:hAnsiTheme="minorHAnsi" w:cstheme="minorHAnsi"/>
          <w:sz w:val="22"/>
          <w:szCs w:val="22"/>
        </w:rPr>
        <w:t>Mikroprzedsiębiorca</w:t>
      </w:r>
      <w:proofErr w:type="spellEnd"/>
      <w:r w:rsidRPr="00A650CF">
        <w:rPr>
          <w:rFonts w:asciiTheme="minorHAnsi" w:hAnsiTheme="minorHAnsi" w:cstheme="minorHAnsi"/>
          <w:sz w:val="22"/>
          <w:szCs w:val="22"/>
        </w:rPr>
        <w:t>, to taki przedsiębiorca, który w co najmniej jednym roku z dwóch ostatnich lat obrotowych spełniał łącznie następujące warunki:</w:t>
      </w:r>
    </w:p>
    <w:p w14:paraId="5098848B" w14:textId="77777777" w:rsidR="00BB3616" w:rsidRPr="00A650CF" w:rsidRDefault="00BB3616" w:rsidP="00560BFB">
      <w:pPr>
        <w:pStyle w:val="Akapitzlist"/>
        <w:numPr>
          <w:ilvl w:val="0"/>
          <w:numId w:val="11"/>
        </w:numPr>
        <w:spacing w:after="120" w:line="22" w:lineRule="atLeast"/>
        <w:ind w:left="851"/>
        <w:rPr>
          <w:rFonts w:asciiTheme="minorHAnsi" w:hAnsiTheme="minorHAnsi" w:cstheme="minorHAnsi"/>
          <w:sz w:val="22"/>
          <w:szCs w:val="22"/>
        </w:rPr>
      </w:pPr>
      <w:r w:rsidRPr="00A650CF">
        <w:rPr>
          <w:rFonts w:asciiTheme="minorHAnsi" w:hAnsiTheme="minorHAnsi" w:cstheme="minorHAnsi"/>
          <w:sz w:val="22"/>
          <w:szCs w:val="22"/>
        </w:rPr>
        <w:t>zatrudniał średniorocznie mniej niż 10 pracowników oraz</w:t>
      </w:r>
    </w:p>
    <w:p w14:paraId="0621B033" w14:textId="77777777" w:rsidR="00BB3616" w:rsidRPr="00A650CF" w:rsidRDefault="00BB3616" w:rsidP="00560BFB">
      <w:pPr>
        <w:pStyle w:val="Akapitzlist"/>
        <w:numPr>
          <w:ilvl w:val="0"/>
          <w:numId w:val="11"/>
        </w:numPr>
        <w:spacing w:after="120" w:line="22" w:lineRule="atLeast"/>
        <w:ind w:left="851"/>
        <w:rPr>
          <w:rFonts w:asciiTheme="minorHAnsi" w:hAnsiTheme="minorHAnsi" w:cstheme="minorHAnsi"/>
          <w:sz w:val="22"/>
          <w:szCs w:val="22"/>
        </w:rPr>
      </w:pPr>
      <w:r w:rsidRPr="00A650CF">
        <w:rPr>
          <w:rFonts w:asciiTheme="minorHAnsi" w:hAnsiTheme="minorHAnsi" w:cstheme="minorHAnsi"/>
          <w:sz w:val="22"/>
          <w:szCs w:val="22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57156FD" w14:textId="77777777" w:rsidR="00BB3616" w:rsidRPr="00A650CF" w:rsidRDefault="00BB3616" w:rsidP="00560BFB">
      <w:pPr>
        <w:pStyle w:val="Akapitzlist"/>
        <w:numPr>
          <w:ilvl w:val="0"/>
          <w:numId w:val="13"/>
        </w:numPr>
        <w:spacing w:after="120" w:line="22" w:lineRule="atLeast"/>
        <w:ind w:left="709"/>
        <w:rPr>
          <w:rFonts w:asciiTheme="minorHAnsi" w:hAnsiTheme="minorHAnsi" w:cstheme="minorHAnsi"/>
          <w:sz w:val="22"/>
          <w:szCs w:val="22"/>
        </w:rPr>
      </w:pPr>
      <w:r w:rsidRPr="00A650CF">
        <w:rPr>
          <w:rFonts w:asciiTheme="minorHAnsi" w:hAnsiTheme="minorHAnsi" w:cstheme="minorHAnsi"/>
          <w:sz w:val="22"/>
          <w:szCs w:val="22"/>
        </w:rPr>
        <w:t>Mały przedsiębiorca, to taki przedsiębiorca, który w co najmniej jednym roku z dwóch ostatnich lat obrotowych spełniał łącznie następujące warunki:</w:t>
      </w:r>
    </w:p>
    <w:p w14:paraId="7823062B" w14:textId="77777777" w:rsidR="00BB3616" w:rsidRPr="00A650CF" w:rsidRDefault="00BB3616" w:rsidP="00560BFB">
      <w:pPr>
        <w:pStyle w:val="Akapitzlist"/>
        <w:numPr>
          <w:ilvl w:val="0"/>
          <w:numId w:val="12"/>
        </w:numPr>
        <w:spacing w:after="120" w:line="22" w:lineRule="atLeast"/>
        <w:ind w:left="851"/>
        <w:rPr>
          <w:rFonts w:asciiTheme="minorHAnsi" w:hAnsiTheme="minorHAnsi" w:cstheme="minorHAnsi"/>
          <w:sz w:val="22"/>
          <w:szCs w:val="22"/>
        </w:rPr>
      </w:pPr>
      <w:r w:rsidRPr="00A650CF">
        <w:rPr>
          <w:rFonts w:asciiTheme="minorHAnsi" w:hAnsiTheme="minorHAnsi" w:cstheme="minorHAnsi"/>
          <w:sz w:val="22"/>
          <w:szCs w:val="22"/>
        </w:rPr>
        <w:t>zatrudniał średniorocznie mniej niż 50 pracowników oraz</w:t>
      </w:r>
    </w:p>
    <w:p w14:paraId="72B08CCA" w14:textId="77777777" w:rsidR="00BB3616" w:rsidRPr="00A650CF" w:rsidRDefault="00BB3616" w:rsidP="00560BFB">
      <w:pPr>
        <w:pStyle w:val="Akapitzlist"/>
        <w:numPr>
          <w:ilvl w:val="0"/>
          <w:numId w:val="12"/>
        </w:numPr>
        <w:spacing w:after="120" w:line="22" w:lineRule="atLeast"/>
        <w:ind w:left="851"/>
        <w:rPr>
          <w:rFonts w:asciiTheme="minorHAnsi" w:hAnsiTheme="minorHAnsi" w:cstheme="minorHAnsi"/>
          <w:sz w:val="22"/>
          <w:szCs w:val="22"/>
        </w:rPr>
      </w:pPr>
      <w:r w:rsidRPr="00A650CF">
        <w:rPr>
          <w:rFonts w:asciiTheme="minorHAnsi" w:hAnsiTheme="minorHAnsi" w:cstheme="minorHAnsi"/>
          <w:sz w:val="22"/>
          <w:szCs w:val="22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7A16143F" w14:textId="77777777" w:rsidR="00BB3616" w:rsidRPr="00A650CF" w:rsidRDefault="00BB3616" w:rsidP="00560BFB">
      <w:pPr>
        <w:spacing w:after="120" w:line="22" w:lineRule="atLeast"/>
        <w:ind w:left="491"/>
        <w:rPr>
          <w:rFonts w:asciiTheme="minorHAnsi" w:hAnsiTheme="minorHAnsi" w:cstheme="minorHAnsi"/>
          <w:sz w:val="22"/>
          <w:szCs w:val="22"/>
        </w:rPr>
      </w:pPr>
      <w:r w:rsidRPr="00A650CF">
        <w:rPr>
          <w:rFonts w:asciiTheme="minorHAnsi" w:hAnsiTheme="minorHAnsi" w:cstheme="minorHAnsi"/>
          <w:sz w:val="22"/>
          <w:szCs w:val="22"/>
        </w:rPr>
        <w:t xml:space="preserve">i który nie jest </w:t>
      </w:r>
      <w:proofErr w:type="spellStart"/>
      <w:r w:rsidRPr="00A650CF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A650CF">
        <w:rPr>
          <w:rFonts w:asciiTheme="minorHAnsi" w:hAnsiTheme="minorHAnsi" w:cstheme="minorHAnsi"/>
          <w:sz w:val="22"/>
          <w:szCs w:val="22"/>
        </w:rPr>
        <w:t>;</w:t>
      </w:r>
    </w:p>
    <w:p w14:paraId="3C13A042" w14:textId="77777777" w:rsidR="00BB3616" w:rsidRPr="00A650CF" w:rsidRDefault="00BB3616" w:rsidP="00560BFB">
      <w:pPr>
        <w:pStyle w:val="Akapitzlist"/>
        <w:numPr>
          <w:ilvl w:val="0"/>
          <w:numId w:val="13"/>
        </w:numPr>
        <w:spacing w:after="120" w:line="22" w:lineRule="atLeast"/>
        <w:ind w:left="709"/>
        <w:rPr>
          <w:rFonts w:asciiTheme="minorHAnsi" w:hAnsiTheme="minorHAnsi" w:cstheme="minorHAnsi"/>
          <w:sz w:val="22"/>
          <w:szCs w:val="22"/>
        </w:rPr>
      </w:pPr>
      <w:r w:rsidRPr="00A650CF">
        <w:rPr>
          <w:rFonts w:asciiTheme="minorHAnsi" w:hAnsiTheme="minorHAnsi" w:cstheme="minorHAnsi"/>
          <w:sz w:val="22"/>
          <w:szCs w:val="22"/>
        </w:rPr>
        <w:t>Średni przedsiębiorca - przedsiębiorcę, który w co najmniej jednym roku z dwóch ostatnich lat obrotowych spełniał łącznie następujące warunki:</w:t>
      </w:r>
    </w:p>
    <w:p w14:paraId="57F7E90E" w14:textId="77777777" w:rsidR="00BB3616" w:rsidRPr="00A650CF" w:rsidRDefault="00BB3616" w:rsidP="00560BFB">
      <w:pPr>
        <w:pStyle w:val="Akapitzlist"/>
        <w:numPr>
          <w:ilvl w:val="0"/>
          <w:numId w:val="14"/>
        </w:numPr>
        <w:spacing w:after="120" w:line="22" w:lineRule="atLeast"/>
        <w:ind w:left="851"/>
        <w:rPr>
          <w:rFonts w:asciiTheme="minorHAnsi" w:hAnsiTheme="minorHAnsi" w:cstheme="minorHAnsi"/>
          <w:sz w:val="22"/>
          <w:szCs w:val="22"/>
        </w:rPr>
      </w:pPr>
      <w:r w:rsidRPr="00A650CF">
        <w:rPr>
          <w:rFonts w:asciiTheme="minorHAnsi" w:hAnsiTheme="minorHAnsi" w:cstheme="minorHAnsi"/>
          <w:sz w:val="22"/>
          <w:szCs w:val="22"/>
        </w:rPr>
        <w:t>zatrudniał średniorocznie mniej niż 250 pracowników oraz</w:t>
      </w:r>
    </w:p>
    <w:p w14:paraId="5CB49933" w14:textId="77777777" w:rsidR="00BB3616" w:rsidRPr="00A650CF" w:rsidRDefault="00BB3616" w:rsidP="00560BFB">
      <w:pPr>
        <w:pStyle w:val="Akapitzlist"/>
        <w:numPr>
          <w:ilvl w:val="0"/>
          <w:numId w:val="14"/>
        </w:numPr>
        <w:spacing w:after="120" w:line="22" w:lineRule="atLeast"/>
        <w:ind w:left="851"/>
        <w:rPr>
          <w:rFonts w:asciiTheme="minorHAnsi" w:hAnsiTheme="minorHAnsi" w:cstheme="minorHAnsi"/>
          <w:sz w:val="22"/>
          <w:szCs w:val="22"/>
        </w:rPr>
      </w:pPr>
      <w:r w:rsidRPr="00A650CF">
        <w:rPr>
          <w:rFonts w:asciiTheme="minorHAnsi" w:hAnsiTheme="minorHAnsi" w:cstheme="minorHAnsi"/>
          <w:sz w:val="22"/>
          <w:szCs w:val="22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7660E93" w14:textId="77777777" w:rsidR="00BB3616" w:rsidRPr="00A650CF" w:rsidRDefault="00BB3616" w:rsidP="00560BFB">
      <w:pPr>
        <w:spacing w:after="120" w:line="22" w:lineRule="atLeast"/>
        <w:ind w:left="491"/>
        <w:rPr>
          <w:rFonts w:asciiTheme="minorHAnsi" w:hAnsiTheme="minorHAnsi" w:cstheme="minorHAnsi"/>
          <w:sz w:val="22"/>
          <w:szCs w:val="22"/>
        </w:rPr>
      </w:pPr>
      <w:r w:rsidRPr="00A650CF">
        <w:rPr>
          <w:rFonts w:asciiTheme="minorHAnsi" w:hAnsiTheme="minorHAnsi" w:cstheme="minorHAnsi"/>
          <w:sz w:val="22"/>
          <w:szCs w:val="22"/>
        </w:rPr>
        <w:t xml:space="preserve">i który nie jest </w:t>
      </w:r>
      <w:proofErr w:type="spellStart"/>
      <w:r w:rsidRPr="00A650CF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A650CF">
        <w:rPr>
          <w:rFonts w:asciiTheme="minorHAnsi" w:hAnsiTheme="minorHAnsi" w:cstheme="minorHAnsi"/>
          <w:sz w:val="22"/>
          <w:szCs w:val="22"/>
        </w:rPr>
        <w:t xml:space="preserve"> ani małym przedsiębiorcą;</w:t>
      </w:r>
    </w:p>
    <w:p w14:paraId="6E3A6708" w14:textId="2BF707BE" w:rsidR="00560BFB" w:rsidRPr="003A6C2F" w:rsidRDefault="00BB3616" w:rsidP="003A6C2F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3A6C2F">
        <w:rPr>
          <w:rFonts w:asciiTheme="minorHAnsi" w:hAnsiTheme="minorHAnsi" w:cstheme="minorHAnsi"/>
          <w:sz w:val="22"/>
          <w:szCs w:val="22"/>
          <w:lang w:eastAsia="pl-PL"/>
        </w:rPr>
        <w:t>Oświadczam, że wypełniłem obowiązki informacyjne przewidziane w art. 13 lub art. 14 RODO</w:t>
      </w:r>
      <w:r w:rsidR="00560BFB" w:rsidRPr="003A6C2F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="00560BFB" w:rsidRPr="003A6C2F">
        <w:rPr>
          <w:rFonts w:asciiTheme="minorHAnsi" w:hAnsiTheme="minorHAnsi" w:cstheme="minorHAnsi"/>
          <w:sz w:val="22"/>
          <w:szCs w:val="22"/>
          <w:lang w:eastAsia="pl-PL"/>
        </w:rPr>
        <w:t>wobec osób fizycznych, od których dane osobowe bezpośrednio lub pośrednio pozyskałem w celu ubiegania się o udzielenie zamówienia publicznego w niniejszym postępowaniu.</w:t>
      </w:r>
    </w:p>
    <w:p w14:paraId="518F7D97" w14:textId="77777777" w:rsidR="00560BFB" w:rsidRPr="008C1E7D" w:rsidRDefault="00560BFB" w:rsidP="003A6C2F">
      <w:pPr>
        <w:spacing w:line="23" w:lineRule="atLeast"/>
        <w:ind w:left="340"/>
        <w:rPr>
          <w:rFonts w:asciiTheme="minorHAnsi" w:hAnsiTheme="minorHAnsi" w:cstheme="minorHAnsi"/>
          <w:sz w:val="22"/>
          <w:szCs w:val="22"/>
          <w:lang w:eastAsia="pl-PL"/>
        </w:rPr>
      </w:pPr>
      <w:r w:rsidRPr="008C1E7D">
        <w:rPr>
          <w:rFonts w:asciiTheme="minorHAnsi" w:hAnsiTheme="minorHAnsi" w:cstheme="minorHAnsi"/>
          <w:sz w:val="22"/>
          <w:szCs w:val="22"/>
          <w:lang w:eastAsia="pl-PL"/>
        </w:rPr>
        <w:t>Uwaga: art. 13 lub art. 14 RODO zgodnie z</w:t>
      </w:r>
      <w:r w:rsidRPr="008C1E7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8C1E7D">
        <w:rPr>
          <w:rFonts w:asciiTheme="minorHAnsi" w:hAnsiTheme="minorHAnsi" w:cstheme="minorHAnsi"/>
          <w:sz w:val="22"/>
          <w:szCs w:val="22"/>
          <w:lang w:eastAsia="pl-PL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B2FF76" w14:textId="2128DC44" w:rsidR="00BB3616" w:rsidRPr="003A6C2F" w:rsidRDefault="00560BFB" w:rsidP="003A6C2F">
      <w:pPr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8C1E7D">
        <w:rPr>
          <w:rFonts w:asciiTheme="minorHAnsi" w:hAnsiTheme="minorHAnsi" w:cstheme="minorHAnsi"/>
          <w:sz w:val="22"/>
          <w:szCs w:val="22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FF18D4" w14:textId="77777777" w:rsidR="00BB3616" w:rsidRPr="00FD0323" w:rsidRDefault="00BB3616" w:rsidP="003A6C2F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 w:line="22" w:lineRule="atLeast"/>
        <w:ind w:left="425" w:hanging="357"/>
        <w:rPr>
          <w:rFonts w:asciiTheme="minorHAnsi" w:hAnsiTheme="minorHAnsi" w:cstheme="minorHAnsi"/>
          <w:sz w:val="22"/>
          <w:szCs w:val="22"/>
          <w:lang w:eastAsia="pl-PL"/>
        </w:rPr>
      </w:pPr>
      <w:r w:rsidRPr="00FD0323">
        <w:rPr>
          <w:rFonts w:asciiTheme="minorHAnsi" w:hAnsiTheme="minorHAnsi" w:cstheme="minorHAnsi"/>
          <w:sz w:val="22"/>
          <w:szCs w:val="22"/>
          <w:lang w:eastAsia="pl-PL"/>
        </w:rPr>
        <w:t>Załącznikami do niniejszej oferty są (należy wymienić enumeratywnie nazwę dokumentów i oświadczeń będących załącznikami do Oferty):</w:t>
      </w:r>
    </w:p>
    <w:p w14:paraId="3DDC804B" w14:textId="77777777" w:rsidR="00A650CF" w:rsidRPr="00A650CF" w:rsidRDefault="00BB3616" w:rsidP="00560BFB">
      <w:pPr>
        <w:pStyle w:val="Nagwek3"/>
        <w:spacing w:before="240"/>
        <w:ind w:left="851" w:hanging="851"/>
        <w:jc w:val="left"/>
        <w:rPr>
          <w:rFonts w:asciiTheme="minorHAnsi" w:eastAsia="Times New Roman" w:hAnsiTheme="minorHAnsi" w:cstheme="minorHAnsi"/>
          <w:b/>
        </w:rPr>
      </w:pPr>
      <w:r w:rsidRPr="00A650CF">
        <w:rPr>
          <w:rFonts w:asciiTheme="minorHAnsi" w:eastAsia="Times New Roman" w:hAnsiTheme="minorHAnsi" w:cstheme="minorHAnsi"/>
          <w:b/>
        </w:rPr>
        <w:t xml:space="preserve">Uwaga: </w:t>
      </w:r>
    </w:p>
    <w:p w14:paraId="47D16247" w14:textId="77777777" w:rsidR="003A6C2F" w:rsidRDefault="00BB3616" w:rsidP="00560BFB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D0323">
        <w:rPr>
          <w:rFonts w:asciiTheme="minorHAnsi" w:hAnsiTheme="minorHAnsi" w:cstheme="minorHAnsi"/>
          <w:sz w:val="22"/>
          <w:szCs w:val="22"/>
        </w:rPr>
        <w:lastRenderedPageBreak/>
        <w:t>Dokument powinien posiadać datę sporządzenia oraz być opatrzony podpisem osoby(osób) uprawnionej(</w:t>
      </w:r>
      <w:proofErr w:type="spellStart"/>
      <w:r w:rsidRPr="00FD032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FD0323">
        <w:rPr>
          <w:rFonts w:asciiTheme="minorHAnsi" w:hAnsiTheme="minorHAnsi" w:cstheme="minorHAnsi"/>
          <w:sz w:val="22"/>
          <w:szCs w:val="22"/>
        </w:rPr>
        <w:t xml:space="preserve">) do reprezentowania Wykonawcy. </w:t>
      </w:r>
    </w:p>
    <w:p w14:paraId="172D428B" w14:textId="46B4250B" w:rsidR="00BB3616" w:rsidRPr="00FD0323" w:rsidRDefault="00E86735" w:rsidP="00560BFB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86735">
        <w:rPr>
          <w:rFonts w:asciiTheme="minorHAnsi" w:hAnsiTheme="minorHAnsi" w:cstheme="minorHAnsi"/>
          <w:sz w:val="22"/>
          <w:szCs w:val="22"/>
        </w:rPr>
        <w:t>Punkty oświadczenia które nie dotyczą Wykonawcy, należy przekreślić.</w:t>
      </w:r>
    </w:p>
    <w:sectPr w:rsidR="00BB3616" w:rsidRPr="00FD0323" w:rsidSect="00616296">
      <w:headerReference w:type="default" r:id="rId9"/>
      <w:footerReference w:type="default" r:id="rId10"/>
      <w:pgSz w:w="11906" w:h="16838"/>
      <w:pgMar w:top="1843" w:right="1134" w:bottom="709" w:left="1204" w:header="568" w:footer="51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011C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10166" w16cex:dateUtc="2022-01-14T12:15:00Z"/>
  <w16cex:commentExtensible w16cex:durableId="25910AE0" w16cex:dateUtc="2022-01-18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011C2A" w16cid:durableId="2B4A0A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3DA07" w14:textId="77777777" w:rsidR="007E77D2" w:rsidRDefault="007E77D2">
      <w:r>
        <w:separator/>
      </w:r>
    </w:p>
  </w:endnote>
  <w:endnote w:type="continuationSeparator" w:id="0">
    <w:p w14:paraId="17EF8719" w14:textId="77777777" w:rsidR="007E77D2" w:rsidRDefault="007E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-21273842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014808536"/>
          <w:docPartObj>
            <w:docPartGallery w:val="Page Numbers (Top of Page)"/>
            <w:docPartUnique/>
          </w:docPartObj>
        </w:sdtPr>
        <w:sdtEndPr/>
        <w:sdtContent>
          <w:p w14:paraId="7A0A19EA" w14:textId="4E6E2A0A" w:rsidR="00807692" w:rsidRPr="00264F5D" w:rsidRDefault="00807692" w:rsidP="002C7170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264F5D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Pr="00264F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64F5D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64F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F76583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264F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264F5D">
              <w:rPr>
                <w:rFonts w:asciiTheme="minorHAnsi" w:hAnsiTheme="minorHAnsi" w:cstheme="minorHAnsi"/>
                <w:lang w:val="pl-PL"/>
              </w:rPr>
              <w:t xml:space="preserve"> z </w:t>
            </w:r>
            <w:r w:rsidRPr="00264F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64F5D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64F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F76583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264F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302D9" w14:textId="77777777" w:rsidR="007E77D2" w:rsidRDefault="007E77D2">
      <w:r>
        <w:separator/>
      </w:r>
    </w:p>
  </w:footnote>
  <w:footnote w:type="continuationSeparator" w:id="0">
    <w:p w14:paraId="5786EBC3" w14:textId="77777777" w:rsidR="007E77D2" w:rsidRDefault="007E7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AF974" w14:textId="7E5F597A" w:rsidR="00074383" w:rsidRPr="00214F41" w:rsidRDefault="00074383" w:rsidP="00074383">
    <w:pPr>
      <w:pStyle w:val="Nagwek"/>
      <w:tabs>
        <w:tab w:val="left" w:pos="3402"/>
        <w:tab w:val="left" w:pos="4536"/>
        <w:tab w:val="right" w:pos="9781"/>
      </w:tabs>
      <w:rPr>
        <w:rFonts w:asciiTheme="minorHAnsi" w:hAnsiTheme="minorHAnsi" w:cstheme="minorHAnsi"/>
        <w:b/>
        <w:sz w:val="22"/>
        <w:lang w:val="pl-PL"/>
      </w:rPr>
    </w:pPr>
    <w:r w:rsidRPr="00314A1E">
      <w:rPr>
        <w:rFonts w:asciiTheme="minorHAnsi" w:hAnsiTheme="minorHAnsi" w:cstheme="minorHAnsi"/>
        <w:noProof/>
        <w:sz w:val="22"/>
        <w:lang w:val="pl-PL" w:eastAsia="pl-PL"/>
      </w:rPr>
      <w:drawing>
        <wp:inline distT="0" distB="0" distL="0" distR="0" wp14:anchorId="5B309E3F" wp14:editId="7333BF2F">
          <wp:extent cx="1717675" cy="612140"/>
          <wp:effectExtent l="0" t="0" r="0" b="0"/>
          <wp:docPr id="1" name="Obraz 1" descr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2"/>
      </w:rPr>
      <w:tab/>
    </w:r>
    <w:r w:rsidR="00F223E7" w:rsidRPr="003D6943">
      <w:rPr>
        <w:rFonts w:asciiTheme="minorHAnsi" w:hAnsiTheme="minorHAnsi" w:cstheme="minorHAnsi"/>
        <w:sz w:val="22"/>
      </w:rPr>
      <w:t xml:space="preserve">Znak sprawy </w:t>
    </w:r>
    <w:r w:rsidR="00F223E7">
      <w:rPr>
        <w:rFonts w:asciiTheme="minorHAnsi" w:hAnsiTheme="minorHAnsi" w:cstheme="minorHAnsi"/>
        <w:sz w:val="22"/>
        <w:szCs w:val="22"/>
      </w:rPr>
      <w:t>DEF-</w:t>
    </w:r>
    <w:r w:rsidR="00F223E7" w:rsidRPr="0099054E">
      <w:rPr>
        <w:rFonts w:asciiTheme="minorHAnsi" w:hAnsiTheme="minorHAnsi" w:cstheme="minorHAnsi"/>
        <w:sz w:val="22"/>
        <w:szCs w:val="22"/>
      </w:rPr>
      <w:t>ZP.</w:t>
    </w:r>
    <w:r w:rsidR="00214F41">
      <w:rPr>
        <w:rFonts w:asciiTheme="minorHAnsi" w:hAnsiTheme="minorHAnsi" w:cstheme="minorHAnsi"/>
        <w:sz w:val="22"/>
        <w:szCs w:val="22"/>
        <w:lang w:val="pl-PL"/>
      </w:rPr>
      <w:t>KC</w:t>
    </w:r>
    <w:r w:rsidR="00214F41">
      <w:rPr>
        <w:rFonts w:asciiTheme="minorHAnsi" w:hAnsiTheme="minorHAnsi" w:cstheme="minorHAnsi"/>
        <w:sz w:val="22"/>
        <w:szCs w:val="22"/>
      </w:rPr>
      <w:t>.</w:t>
    </w:r>
    <w:r w:rsidR="00214F41">
      <w:rPr>
        <w:rFonts w:asciiTheme="minorHAnsi" w:hAnsiTheme="minorHAnsi" w:cstheme="minorHAnsi"/>
        <w:sz w:val="22"/>
        <w:szCs w:val="22"/>
        <w:lang w:val="pl-PL"/>
      </w:rPr>
      <w:t>2</w:t>
    </w:r>
    <w:r w:rsidR="00F223E7">
      <w:rPr>
        <w:rFonts w:asciiTheme="minorHAnsi" w:hAnsiTheme="minorHAnsi" w:cstheme="minorHAnsi"/>
        <w:sz w:val="22"/>
        <w:szCs w:val="22"/>
      </w:rPr>
      <w:t>.</w:t>
    </w:r>
    <w:r w:rsidR="00F223E7" w:rsidRPr="0099054E">
      <w:rPr>
        <w:rFonts w:asciiTheme="minorHAnsi" w:hAnsiTheme="minorHAnsi" w:cstheme="minorHAnsi"/>
        <w:sz w:val="22"/>
        <w:szCs w:val="22"/>
      </w:rPr>
      <w:t>2401.</w:t>
    </w:r>
    <w:r w:rsidR="00214F41">
      <w:rPr>
        <w:rFonts w:asciiTheme="minorHAnsi" w:hAnsiTheme="minorHAnsi" w:cstheme="minorHAnsi"/>
        <w:sz w:val="22"/>
        <w:szCs w:val="22"/>
        <w:lang w:val="pl-PL"/>
      </w:rPr>
      <w:t>2</w:t>
    </w:r>
    <w:r w:rsidR="00F223E7">
      <w:rPr>
        <w:rFonts w:asciiTheme="minorHAnsi" w:hAnsiTheme="minorHAnsi" w:cstheme="minorHAnsi"/>
        <w:sz w:val="22"/>
        <w:szCs w:val="22"/>
      </w:rPr>
      <w:t>.202</w:t>
    </w:r>
    <w:r w:rsidR="00214F41">
      <w:rPr>
        <w:rFonts w:asciiTheme="minorHAnsi" w:hAnsiTheme="minorHAnsi" w:cstheme="minorHAnsi"/>
        <w:sz w:val="22"/>
        <w:szCs w:val="22"/>
        <w:lang w:val="pl-PL"/>
      </w:rPr>
      <w:t>5</w:t>
    </w:r>
  </w:p>
  <w:p w14:paraId="0E62B761" w14:textId="2C8216A1" w:rsidR="00B73E82" w:rsidRPr="00074383" w:rsidRDefault="00B73E82" w:rsidP="000743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3904BF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 w:val="0"/>
        <w:sz w:val="22"/>
        <w:szCs w:val="22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Symbol" w:hAnsi="Symbol"/>
        <w:sz w:val="20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</w:abstractNum>
  <w:abstractNum w:abstractNumId="8">
    <w:nsid w:val="0000000B"/>
    <w:multiLevelType w:val="singleLevel"/>
    <w:tmpl w:val="9724D980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0">
    <w:nsid w:val="0000000D"/>
    <w:multiLevelType w:val="multilevel"/>
    <w:tmpl w:val="7148718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54B4AA7"/>
    <w:multiLevelType w:val="hybridMultilevel"/>
    <w:tmpl w:val="48569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7F3FC9"/>
    <w:multiLevelType w:val="multilevel"/>
    <w:tmpl w:val="EDF8F6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7659D7"/>
    <w:multiLevelType w:val="hybridMultilevel"/>
    <w:tmpl w:val="C8867340"/>
    <w:lvl w:ilvl="0" w:tplc="2F041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9C4A2C"/>
    <w:multiLevelType w:val="hybridMultilevel"/>
    <w:tmpl w:val="73F0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4A00415"/>
    <w:multiLevelType w:val="hybridMultilevel"/>
    <w:tmpl w:val="7522F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975ED0"/>
    <w:multiLevelType w:val="hybridMultilevel"/>
    <w:tmpl w:val="CA78D0D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BC76E4"/>
    <w:multiLevelType w:val="multilevel"/>
    <w:tmpl w:val="03E82B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3981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6DF78B5"/>
    <w:multiLevelType w:val="hybridMultilevel"/>
    <w:tmpl w:val="434C3E14"/>
    <w:lvl w:ilvl="0" w:tplc="6E40FEEA">
      <w:start w:val="1"/>
      <w:numFmt w:val="bullet"/>
      <w:pStyle w:val="Tematkomentarz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29C35FE1"/>
    <w:multiLevelType w:val="hybridMultilevel"/>
    <w:tmpl w:val="03484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01B3A"/>
    <w:multiLevelType w:val="hybridMultilevel"/>
    <w:tmpl w:val="6450F1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0E57EB5"/>
    <w:multiLevelType w:val="hybridMultilevel"/>
    <w:tmpl w:val="50CE5E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EA66D7"/>
    <w:multiLevelType w:val="hybridMultilevel"/>
    <w:tmpl w:val="474A3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D2A49"/>
    <w:multiLevelType w:val="hybridMultilevel"/>
    <w:tmpl w:val="E3D05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5B4FB4"/>
    <w:multiLevelType w:val="hybridMultilevel"/>
    <w:tmpl w:val="C31A5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07EE4"/>
    <w:multiLevelType w:val="hybridMultilevel"/>
    <w:tmpl w:val="392A4BBE"/>
    <w:lvl w:ilvl="0" w:tplc="DF74F368">
      <w:start w:val="1"/>
      <w:numFmt w:val="bullet"/>
      <w:pStyle w:val="KRESKA"/>
      <w:lvlText w:val="–"/>
      <w:lvlJc w:val="left"/>
      <w:pPr>
        <w:tabs>
          <w:tab w:val="num" w:pos="1381"/>
        </w:tabs>
        <w:ind w:left="1361" w:hanging="340"/>
      </w:pPr>
      <w:rPr>
        <w:rFonts w:ascii="Times New Roman" w:hAnsi="Times New Roman" w:cs="Times New Roman" w:hint="default"/>
        <w:color w:val="auto"/>
        <w:sz w:val="16"/>
      </w:rPr>
    </w:lvl>
    <w:lvl w:ilvl="1" w:tplc="89B8E79A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6CCB72E">
      <w:start w:val="1"/>
      <w:numFmt w:val="lowerLetter"/>
      <w:lvlText w:val="%3)"/>
      <w:lvlJc w:val="left"/>
      <w:pPr>
        <w:tabs>
          <w:tab w:val="num" w:pos="2197"/>
        </w:tabs>
        <w:ind w:left="2197" w:hanging="397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E2097C"/>
    <w:multiLevelType w:val="hybridMultilevel"/>
    <w:tmpl w:val="44746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802876"/>
    <w:multiLevelType w:val="hybridMultilevel"/>
    <w:tmpl w:val="BEE62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95690"/>
    <w:multiLevelType w:val="hybridMultilevel"/>
    <w:tmpl w:val="14321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17114"/>
    <w:multiLevelType w:val="hybridMultilevel"/>
    <w:tmpl w:val="DF6A8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82B60"/>
    <w:multiLevelType w:val="hybridMultilevel"/>
    <w:tmpl w:val="F6E41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000C6"/>
    <w:multiLevelType w:val="hybridMultilevel"/>
    <w:tmpl w:val="A1386654"/>
    <w:lvl w:ilvl="0" w:tplc="003200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65037A"/>
    <w:multiLevelType w:val="hybridMultilevel"/>
    <w:tmpl w:val="B786F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30"/>
  </w:num>
  <w:num w:numId="5">
    <w:abstractNumId w:val="22"/>
  </w:num>
  <w:num w:numId="6">
    <w:abstractNumId w:val="29"/>
  </w:num>
  <w:num w:numId="7">
    <w:abstractNumId w:val="27"/>
  </w:num>
  <w:num w:numId="8">
    <w:abstractNumId w:val="31"/>
  </w:num>
  <w:num w:numId="9">
    <w:abstractNumId w:val="20"/>
  </w:num>
  <w:num w:numId="10">
    <w:abstractNumId w:val="21"/>
  </w:num>
  <w:num w:numId="11">
    <w:abstractNumId w:val="28"/>
  </w:num>
  <w:num w:numId="12">
    <w:abstractNumId w:val="24"/>
  </w:num>
  <w:num w:numId="13">
    <w:abstractNumId w:val="12"/>
  </w:num>
  <w:num w:numId="14">
    <w:abstractNumId w:val="23"/>
  </w:num>
  <w:num w:numId="15">
    <w:abstractNumId w:val="16"/>
  </w:num>
  <w:num w:numId="16">
    <w:abstractNumId w:val="13"/>
  </w:num>
  <w:num w:numId="17">
    <w:abstractNumId w:val="33"/>
  </w:num>
  <w:num w:numId="18">
    <w:abstractNumId w:val="32"/>
  </w:num>
  <w:num w:numId="19">
    <w:abstractNumId w:val="15"/>
  </w:num>
  <w:num w:numId="20">
    <w:abstractNumId w:val="26"/>
  </w:num>
  <w:num w:numId="21">
    <w:abstractNumId w:val="25"/>
  </w:num>
  <w:num w:numId="22">
    <w:abstractNumId w:val="1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yszard Englert">
    <w15:presenceInfo w15:providerId="AD" w15:userId="S-1-5-21-863625156-686893625-1742339874-12252"/>
  </w15:person>
  <w15:person w15:author="Kamila Misiejuk">
    <w15:presenceInfo w15:providerId="AD" w15:userId="S-1-5-21-863625156-686893625-1742339874-2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78"/>
    <w:rsid w:val="00005023"/>
    <w:rsid w:val="000061C8"/>
    <w:rsid w:val="00006548"/>
    <w:rsid w:val="00006C5B"/>
    <w:rsid w:val="00007B95"/>
    <w:rsid w:val="00011C91"/>
    <w:rsid w:val="000131A0"/>
    <w:rsid w:val="000176D0"/>
    <w:rsid w:val="00021392"/>
    <w:rsid w:val="00023000"/>
    <w:rsid w:val="00023A43"/>
    <w:rsid w:val="00024389"/>
    <w:rsid w:val="00024FD1"/>
    <w:rsid w:val="00027374"/>
    <w:rsid w:val="00027A55"/>
    <w:rsid w:val="000307A5"/>
    <w:rsid w:val="000309C5"/>
    <w:rsid w:val="0003143E"/>
    <w:rsid w:val="00031CFA"/>
    <w:rsid w:val="000342C2"/>
    <w:rsid w:val="00034A4F"/>
    <w:rsid w:val="00042A5E"/>
    <w:rsid w:val="0004489C"/>
    <w:rsid w:val="00044CDB"/>
    <w:rsid w:val="00051299"/>
    <w:rsid w:val="000533F0"/>
    <w:rsid w:val="0006201F"/>
    <w:rsid w:val="000621E4"/>
    <w:rsid w:val="00062FAE"/>
    <w:rsid w:val="00064FD0"/>
    <w:rsid w:val="0006529A"/>
    <w:rsid w:val="00073FF9"/>
    <w:rsid w:val="00074383"/>
    <w:rsid w:val="00080512"/>
    <w:rsid w:val="000816F9"/>
    <w:rsid w:val="00081969"/>
    <w:rsid w:val="00081B26"/>
    <w:rsid w:val="000862FC"/>
    <w:rsid w:val="000901A9"/>
    <w:rsid w:val="00090B5C"/>
    <w:rsid w:val="00092D9C"/>
    <w:rsid w:val="000960AC"/>
    <w:rsid w:val="000965F8"/>
    <w:rsid w:val="000A2CAA"/>
    <w:rsid w:val="000A67B1"/>
    <w:rsid w:val="000B00FA"/>
    <w:rsid w:val="000B1F65"/>
    <w:rsid w:val="000B3C2D"/>
    <w:rsid w:val="000B436C"/>
    <w:rsid w:val="000B54C1"/>
    <w:rsid w:val="000B6FA8"/>
    <w:rsid w:val="000C05C0"/>
    <w:rsid w:val="000C084E"/>
    <w:rsid w:val="000C20A2"/>
    <w:rsid w:val="000C3950"/>
    <w:rsid w:val="000C7D76"/>
    <w:rsid w:val="000D67BE"/>
    <w:rsid w:val="000E3303"/>
    <w:rsid w:val="000E6586"/>
    <w:rsid w:val="000E6B5D"/>
    <w:rsid w:val="000F529F"/>
    <w:rsid w:val="0010541F"/>
    <w:rsid w:val="001055F7"/>
    <w:rsid w:val="00105BE8"/>
    <w:rsid w:val="00107D4B"/>
    <w:rsid w:val="00113BB1"/>
    <w:rsid w:val="00115B0B"/>
    <w:rsid w:val="00115C49"/>
    <w:rsid w:val="00117145"/>
    <w:rsid w:val="001206E4"/>
    <w:rsid w:val="00120D53"/>
    <w:rsid w:val="001223DE"/>
    <w:rsid w:val="00125BF6"/>
    <w:rsid w:val="0012646B"/>
    <w:rsid w:val="00132CA7"/>
    <w:rsid w:val="00132DF4"/>
    <w:rsid w:val="00133327"/>
    <w:rsid w:val="00142F2E"/>
    <w:rsid w:val="001510E6"/>
    <w:rsid w:val="0015111D"/>
    <w:rsid w:val="001525BC"/>
    <w:rsid w:val="00155411"/>
    <w:rsid w:val="00155663"/>
    <w:rsid w:val="00155750"/>
    <w:rsid w:val="001602A4"/>
    <w:rsid w:val="00165578"/>
    <w:rsid w:val="00167260"/>
    <w:rsid w:val="00176160"/>
    <w:rsid w:val="00177B93"/>
    <w:rsid w:val="00180CFD"/>
    <w:rsid w:val="00183023"/>
    <w:rsid w:val="001867F2"/>
    <w:rsid w:val="00191624"/>
    <w:rsid w:val="001929BF"/>
    <w:rsid w:val="00196BAF"/>
    <w:rsid w:val="00197280"/>
    <w:rsid w:val="00197BD6"/>
    <w:rsid w:val="001A1895"/>
    <w:rsid w:val="001A7342"/>
    <w:rsid w:val="001B05BF"/>
    <w:rsid w:val="001B6D07"/>
    <w:rsid w:val="001B6D71"/>
    <w:rsid w:val="001B71D4"/>
    <w:rsid w:val="001B7C95"/>
    <w:rsid w:val="001B7F29"/>
    <w:rsid w:val="001C0399"/>
    <w:rsid w:val="001C1581"/>
    <w:rsid w:val="001C1A30"/>
    <w:rsid w:val="001C22CA"/>
    <w:rsid w:val="001C4C02"/>
    <w:rsid w:val="001C5DE9"/>
    <w:rsid w:val="001D2361"/>
    <w:rsid w:val="001D2426"/>
    <w:rsid w:val="001D28A2"/>
    <w:rsid w:val="001D2C1E"/>
    <w:rsid w:val="001D364A"/>
    <w:rsid w:val="001D423F"/>
    <w:rsid w:val="001D4A32"/>
    <w:rsid w:val="001E2997"/>
    <w:rsid w:val="001E2BBA"/>
    <w:rsid w:val="001E3105"/>
    <w:rsid w:val="001F1175"/>
    <w:rsid w:val="001F24E2"/>
    <w:rsid w:val="001F47F8"/>
    <w:rsid w:val="001F5B3A"/>
    <w:rsid w:val="001F6DCD"/>
    <w:rsid w:val="002000CC"/>
    <w:rsid w:val="002017B6"/>
    <w:rsid w:val="002018E7"/>
    <w:rsid w:val="00204FB6"/>
    <w:rsid w:val="00210350"/>
    <w:rsid w:val="00212879"/>
    <w:rsid w:val="00212BDD"/>
    <w:rsid w:val="002142C1"/>
    <w:rsid w:val="00214F41"/>
    <w:rsid w:val="00217EE3"/>
    <w:rsid w:val="00223493"/>
    <w:rsid w:val="002254CF"/>
    <w:rsid w:val="00225FC2"/>
    <w:rsid w:val="00231245"/>
    <w:rsid w:val="00235634"/>
    <w:rsid w:val="00235D32"/>
    <w:rsid w:val="00251656"/>
    <w:rsid w:val="002518E2"/>
    <w:rsid w:val="002560DA"/>
    <w:rsid w:val="00256601"/>
    <w:rsid w:val="002566DD"/>
    <w:rsid w:val="00256D7D"/>
    <w:rsid w:val="00261BEF"/>
    <w:rsid w:val="00264F5D"/>
    <w:rsid w:val="00265CB7"/>
    <w:rsid w:val="002746AB"/>
    <w:rsid w:val="002755F3"/>
    <w:rsid w:val="00275B88"/>
    <w:rsid w:val="0028225F"/>
    <w:rsid w:val="002842D0"/>
    <w:rsid w:val="00285E40"/>
    <w:rsid w:val="002933D7"/>
    <w:rsid w:val="002A0328"/>
    <w:rsid w:val="002A0FE1"/>
    <w:rsid w:val="002A3278"/>
    <w:rsid w:val="002A482C"/>
    <w:rsid w:val="002A4FB6"/>
    <w:rsid w:val="002B382D"/>
    <w:rsid w:val="002B3EEC"/>
    <w:rsid w:val="002C167C"/>
    <w:rsid w:val="002C4597"/>
    <w:rsid w:val="002C7170"/>
    <w:rsid w:val="002C775B"/>
    <w:rsid w:val="002D12DA"/>
    <w:rsid w:val="002D37BC"/>
    <w:rsid w:val="002D7992"/>
    <w:rsid w:val="002E0DA5"/>
    <w:rsid w:val="002E4CA8"/>
    <w:rsid w:val="002E79B4"/>
    <w:rsid w:val="002E7C96"/>
    <w:rsid w:val="002F1C40"/>
    <w:rsid w:val="002F29E8"/>
    <w:rsid w:val="002F3202"/>
    <w:rsid w:val="002F5E7A"/>
    <w:rsid w:val="003009C7"/>
    <w:rsid w:val="0030179E"/>
    <w:rsid w:val="00305C29"/>
    <w:rsid w:val="00306A33"/>
    <w:rsid w:val="00310431"/>
    <w:rsid w:val="00311F58"/>
    <w:rsid w:val="003135EE"/>
    <w:rsid w:val="003155E4"/>
    <w:rsid w:val="00315BD8"/>
    <w:rsid w:val="00333B09"/>
    <w:rsid w:val="003408A6"/>
    <w:rsid w:val="00340919"/>
    <w:rsid w:val="00341EC3"/>
    <w:rsid w:val="0034221C"/>
    <w:rsid w:val="0034592D"/>
    <w:rsid w:val="00346D15"/>
    <w:rsid w:val="00351BC3"/>
    <w:rsid w:val="00352542"/>
    <w:rsid w:val="00354BE2"/>
    <w:rsid w:val="00356899"/>
    <w:rsid w:val="00360545"/>
    <w:rsid w:val="00360794"/>
    <w:rsid w:val="003613E9"/>
    <w:rsid w:val="0036796E"/>
    <w:rsid w:val="00371D71"/>
    <w:rsid w:val="003802AE"/>
    <w:rsid w:val="00380C52"/>
    <w:rsid w:val="00381B25"/>
    <w:rsid w:val="0038231A"/>
    <w:rsid w:val="00383C6A"/>
    <w:rsid w:val="00386452"/>
    <w:rsid w:val="0039258A"/>
    <w:rsid w:val="003A5A21"/>
    <w:rsid w:val="003A63E2"/>
    <w:rsid w:val="003A6C2F"/>
    <w:rsid w:val="003B50F6"/>
    <w:rsid w:val="003C10B1"/>
    <w:rsid w:val="003C171B"/>
    <w:rsid w:val="003C2AE4"/>
    <w:rsid w:val="003C4A16"/>
    <w:rsid w:val="003C6F96"/>
    <w:rsid w:val="003C7D86"/>
    <w:rsid w:val="003D103B"/>
    <w:rsid w:val="003D1130"/>
    <w:rsid w:val="003D517E"/>
    <w:rsid w:val="003E1D7B"/>
    <w:rsid w:val="003F2FBD"/>
    <w:rsid w:val="003F378B"/>
    <w:rsid w:val="003F3E6D"/>
    <w:rsid w:val="003F6CB3"/>
    <w:rsid w:val="003F70B4"/>
    <w:rsid w:val="004017C3"/>
    <w:rsid w:val="004041D2"/>
    <w:rsid w:val="00404B4E"/>
    <w:rsid w:val="004053F2"/>
    <w:rsid w:val="00411BB7"/>
    <w:rsid w:val="00416544"/>
    <w:rsid w:val="00416F75"/>
    <w:rsid w:val="004205C4"/>
    <w:rsid w:val="00420BF5"/>
    <w:rsid w:val="00423F49"/>
    <w:rsid w:val="00431499"/>
    <w:rsid w:val="00431848"/>
    <w:rsid w:val="00434040"/>
    <w:rsid w:val="00434DBF"/>
    <w:rsid w:val="0044090D"/>
    <w:rsid w:val="0044111E"/>
    <w:rsid w:val="0044216E"/>
    <w:rsid w:val="004425E9"/>
    <w:rsid w:val="00443078"/>
    <w:rsid w:val="0044350A"/>
    <w:rsid w:val="004447FA"/>
    <w:rsid w:val="0044597E"/>
    <w:rsid w:val="00446E8B"/>
    <w:rsid w:val="00450332"/>
    <w:rsid w:val="004507D9"/>
    <w:rsid w:val="0045083D"/>
    <w:rsid w:val="00452078"/>
    <w:rsid w:val="004551B3"/>
    <w:rsid w:val="004568E0"/>
    <w:rsid w:val="00461236"/>
    <w:rsid w:val="00467587"/>
    <w:rsid w:val="0046771F"/>
    <w:rsid w:val="00467C20"/>
    <w:rsid w:val="00472D13"/>
    <w:rsid w:val="00472D6B"/>
    <w:rsid w:val="00474F59"/>
    <w:rsid w:val="00476320"/>
    <w:rsid w:val="004846DF"/>
    <w:rsid w:val="004870F6"/>
    <w:rsid w:val="00494574"/>
    <w:rsid w:val="004A0676"/>
    <w:rsid w:val="004A0A68"/>
    <w:rsid w:val="004A2999"/>
    <w:rsid w:val="004A32AB"/>
    <w:rsid w:val="004A5013"/>
    <w:rsid w:val="004B135A"/>
    <w:rsid w:val="004B1D78"/>
    <w:rsid w:val="004B24BE"/>
    <w:rsid w:val="004B5759"/>
    <w:rsid w:val="004C4A35"/>
    <w:rsid w:val="004C6DC6"/>
    <w:rsid w:val="004C7E8B"/>
    <w:rsid w:val="004D265E"/>
    <w:rsid w:val="004D2B33"/>
    <w:rsid w:val="004D35CB"/>
    <w:rsid w:val="004D37DE"/>
    <w:rsid w:val="004D5F21"/>
    <w:rsid w:val="004D67B3"/>
    <w:rsid w:val="004D7EF6"/>
    <w:rsid w:val="004E0803"/>
    <w:rsid w:val="004E3A5A"/>
    <w:rsid w:val="004E6564"/>
    <w:rsid w:val="004F69A3"/>
    <w:rsid w:val="004F771E"/>
    <w:rsid w:val="005003D4"/>
    <w:rsid w:val="00501848"/>
    <w:rsid w:val="00504986"/>
    <w:rsid w:val="005121F2"/>
    <w:rsid w:val="005172C4"/>
    <w:rsid w:val="00520488"/>
    <w:rsid w:val="0052230F"/>
    <w:rsid w:val="0052257F"/>
    <w:rsid w:val="00522C14"/>
    <w:rsid w:val="00522E3C"/>
    <w:rsid w:val="00526DAD"/>
    <w:rsid w:val="0053057E"/>
    <w:rsid w:val="005312A9"/>
    <w:rsid w:val="00534E27"/>
    <w:rsid w:val="005352FD"/>
    <w:rsid w:val="005438F2"/>
    <w:rsid w:val="00545333"/>
    <w:rsid w:val="0055142F"/>
    <w:rsid w:val="00551BA4"/>
    <w:rsid w:val="00555D3D"/>
    <w:rsid w:val="00557A25"/>
    <w:rsid w:val="00560BFB"/>
    <w:rsid w:val="005617AA"/>
    <w:rsid w:val="00561832"/>
    <w:rsid w:val="0056474C"/>
    <w:rsid w:val="00571B49"/>
    <w:rsid w:val="00573876"/>
    <w:rsid w:val="00575F89"/>
    <w:rsid w:val="0057635E"/>
    <w:rsid w:val="005765FA"/>
    <w:rsid w:val="005819D7"/>
    <w:rsid w:val="00585CE0"/>
    <w:rsid w:val="00586316"/>
    <w:rsid w:val="00590491"/>
    <w:rsid w:val="00590864"/>
    <w:rsid w:val="00590A58"/>
    <w:rsid w:val="00596349"/>
    <w:rsid w:val="005A2CDF"/>
    <w:rsid w:val="005A6137"/>
    <w:rsid w:val="005A740B"/>
    <w:rsid w:val="005B5741"/>
    <w:rsid w:val="005C081A"/>
    <w:rsid w:val="005C3191"/>
    <w:rsid w:val="005C5058"/>
    <w:rsid w:val="005C5731"/>
    <w:rsid w:val="005C7737"/>
    <w:rsid w:val="005D3F79"/>
    <w:rsid w:val="005D5E09"/>
    <w:rsid w:val="005D78F2"/>
    <w:rsid w:val="005E48FC"/>
    <w:rsid w:val="005E633E"/>
    <w:rsid w:val="005F1A2B"/>
    <w:rsid w:val="005F236A"/>
    <w:rsid w:val="005F6795"/>
    <w:rsid w:val="0060185D"/>
    <w:rsid w:val="00602B76"/>
    <w:rsid w:val="00603222"/>
    <w:rsid w:val="0060689F"/>
    <w:rsid w:val="00606B0D"/>
    <w:rsid w:val="006129E5"/>
    <w:rsid w:val="00616296"/>
    <w:rsid w:val="0062134B"/>
    <w:rsid w:val="00621D1B"/>
    <w:rsid w:val="006306C3"/>
    <w:rsid w:val="00630796"/>
    <w:rsid w:val="006328C7"/>
    <w:rsid w:val="00632F92"/>
    <w:rsid w:val="00637EEF"/>
    <w:rsid w:val="00637F02"/>
    <w:rsid w:val="00644AAC"/>
    <w:rsid w:val="006459D6"/>
    <w:rsid w:val="00652A59"/>
    <w:rsid w:val="00653EAC"/>
    <w:rsid w:val="006622F3"/>
    <w:rsid w:val="0066277F"/>
    <w:rsid w:val="00665310"/>
    <w:rsid w:val="00675DDD"/>
    <w:rsid w:val="00677231"/>
    <w:rsid w:val="00684189"/>
    <w:rsid w:val="0069054D"/>
    <w:rsid w:val="00693442"/>
    <w:rsid w:val="00693E6F"/>
    <w:rsid w:val="00694B79"/>
    <w:rsid w:val="0069519D"/>
    <w:rsid w:val="006A00BB"/>
    <w:rsid w:val="006A1483"/>
    <w:rsid w:val="006A6683"/>
    <w:rsid w:val="006A71C0"/>
    <w:rsid w:val="006B43D6"/>
    <w:rsid w:val="006B5115"/>
    <w:rsid w:val="006B5AF3"/>
    <w:rsid w:val="006C02A3"/>
    <w:rsid w:val="006C061B"/>
    <w:rsid w:val="006C38A3"/>
    <w:rsid w:val="006D0411"/>
    <w:rsid w:val="006D14FA"/>
    <w:rsid w:val="006D2D30"/>
    <w:rsid w:val="006D51B3"/>
    <w:rsid w:val="006D5367"/>
    <w:rsid w:val="006D6361"/>
    <w:rsid w:val="006D788F"/>
    <w:rsid w:val="006E0C1C"/>
    <w:rsid w:val="006E3759"/>
    <w:rsid w:val="006E71C9"/>
    <w:rsid w:val="006E75BA"/>
    <w:rsid w:val="006E7A21"/>
    <w:rsid w:val="006F0229"/>
    <w:rsid w:val="006F1029"/>
    <w:rsid w:val="006F2AD4"/>
    <w:rsid w:val="006F4BF0"/>
    <w:rsid w:val="006F516A"/>
    <w:rsid w:val="007017E6"/>
    <w:rsid w:val="0070240F"/>
    <w:rsid w:val="00702679"/>
    <w:rsid w:val="00705F07"/>
    <w:rsid w:val="00707715"/>
    <w:rsid w:val="00711E7B"/>
    <w:rsid w:val="007171F3"/>
    <w:rsid w:val="0071771E"/>
    <w:rsid w:val="007203C6"/>
    <w:rsid w:val="007207CE"/>
    <w:rsid w:val="007221F6"/>
    <w:rsid w:val="00722827"/>
    <w:rsid w:val="00722EFE"/>
    <w:rsid w:val="00731811"/>
    <w:rsid w:val="007323E2"/>
    <w:rsid w:val="00732509"/>
    <w:rsid w:val="0073639E"/>
    <w:rsid w:val="00736A99"/>
    <w:rsid w:val="007407D9"/>
    <w:rsid w:val="00747E9F"/>
    <w:rsid w:val="00750CB6"/>
    <w:rsid w:val="007515C0"/>
    <w:rsid w:val="00754543"/>
    <w:rsid w:val="00760AC0"/>
    <w:rsid w:val="00760FDF"/>
    <w:rsid w:val="0076243C"/>
    <w:rsid w:val="00762F14"/>
    <w:rsid w:val="007643B1"/>
    <w:rsid w:val="00765996"/>
    <w:rsid w:val="007671E9"/>
    <w:rsid w:val="007743C0"/>
    <w:rsid w:val="00780E4D"/>
    <w:rsid w:val="007855D5"/>
    <w:rsid w:val="00785AF2"/>
    <w:rsid w:val="00785C10"/>
    <w:rsid w:val="007861CB"/>
    <w:rsid w:val="00790A66"/>
    <w:rsid w:val="007923FB"/>
    <w:rsid w:val="00792799"/>
    <w:rsid w:val="00797E67"/>
    <w:rsid w:val="007A25BD"/>
    <w:rsid w:val="007A29A1"/>
    <w:rsid w:val="007A39D1"/>
    <w:rsid w:val="007A42B7"/>
    <w:rsid w:val="007A5524"/>
    <w:rsid w:val="007A608E"/>
    <w:rsid w:val="007A62AE"/>
    <w:rsid w:val="007B2885"/>
    <w:rsid w:val="007B4B90"/>
    <w:rsid w:val="007B585A"/>
    <w:rsid w:val="007B701C"/>
    <w:rsid w:val="007C0B9B"/>
    <w:rsid w:val="007C1BFD"/>
    <w:rsid w:val="007C2D79"/>
    <w:rsid w:val="007C35F5"/>
    <w:rsid w:val="007C3D16"/>
    <w:rsid w:val="007C434C"/>
    <w:rsid w:val="007C463D"/>
    <w:rsid w:val="007C7A72"/>
    <w:rsid w:val="007D3041"/>
    <w:rsid w:val="007D32A8"/>
    <w:rsid w:val="007D4117"/>
    <w:rsid w:val="007D6606"/>
    <w:rsid w:val="007D7AC5"/>
    <w:rsid w:val="007E41CC"/>
    <w:rsid w:val="007E77D2"/>
    <w:rsid w:val="007F488D"/>
    <w:rsid w:val="007F6774"/>
    <w:rsid w:val="00800E31"/>
    <w:rsid w:val="008061CD"/>
    <w:rsid w:val="00807692"/>
    <w:rsid w:val="0081180C"/>
    <w:rsid w:val="0081216E"/>
    <w:rsid w:val="00813399"/>
    <w:rsid w:val="00816E75"/>
    <w:rsid w:val="0082758E"/>
    <w:rsid w:val="00830E98"/>
    <w:rsid w:val="00831ED0"/>
    <w:rsid w:val="0083422B"/>
    <w:rsid w:val="00837016"/>
    <w:rsid w:val="00837CDC"/>
    <w:rsid w:val="00840578"/>
    <w:rsid w:val="00842835"/>
    <w:rsid w:val="00843B10"/>
    <w:rsid w:val="008457DA"/>
    <w:rsid w:val="00846FBC"/>
    <w:rsid w:val="00853F91"/>
    <w:rsid w:val="00862CD3"/>
    <w:rsid w:val="008650DD"/>
    <w:rsid w:val="008764B0"/>
    <w:rsid w:val="00876A52"/>
    <w:rsid w:val="008773B1"/>
    <w:rsid w:val="00877F03"/>
    <w:rsid w:val="008862ED"/>
    <w:rsid w:val="008908C1"/>
    <w:rsid w:val="008A044A"/>
    <w:rsid w:val="008A0CC7"/>
    <w:rsid w:val="008A0F7D"/>
    <w:rsid w:val="008A5DC4"/>
    <w:rsid w:val="008B052A"/>
    <w:rsid w:val="008B716B"/>
    <w:rsid w:val="008B7367"/>
    <w:rsid w:val="008C0302"/>
    <w:rsid w:val="008C4711"/>
    <w:rsid w:val="008D001F"/>
    <w:rsid w:val="008D1283"/>
    <w:rsid w:val="008D19C1"/>
    <w:rsid w:val="008D27E1"/>
    <w:rsid w:val="008D7CAF"/>
    <w:rsid w:val="008E08F7"/>
    <w:rsid w:val="008E1024"/>
    <w:rsid w:val="008E2782"/>
    <w:rsid w:val="008E3E51"/>
    <w:rsid w:val="008E4224"/>
    <w:rsid w:val="008E4948"/>
    <w:rsid w:val="008F20DA"/>
    <w:rsid w:val="008F4603"/>
    <w:rsid w:val="00901766"/>
    <w:rsid w:val="00901A28"/>
    <w:rsid w:val="0090423E"/>
    <w:rsid w:val="009050C0"/>
    <w:rsid w:val="00905274"/>
    <w:rsid w:val="00905628"/>
    <w:rsid w:val="00910208"/>
    <w:rsid w:val="00910E39"/>
    <w:rsid w:val="0091124B"/>
    <w:rsid w:val="00911743"/>
    <w:rsid w:val="009137B3"/>
    <w:rsid w:val="00916039"/>
    <w:rsid w:val="00916D5D"/>
    <w:rsid w:val="00916E74"/>
    <w:rsid w:val="00921D87"/>
    <w:rsid w:val="009249C1"/>
    <w:rsid w:val="009263E3"/>
    <w:rsid w:val="009328E4"/>
    <w:rsid w:val="00933EAA"/>
    <w:rsid w:val="00934A6D"/>
    <w:rsid w:val="00935303"/>
    <w:rsid w:val="00936552"/>
    <w:rsid w:val="00936FE8"/>
    <w:rsid w:val="0094130F"/>
    <w:rsid w:val="00941FA0"/>
    <w:rsid w:val="00943838"/>
    <w:rsid w:val="009438B1"/>
    <w:rsid w:val="00943F09"/>
    <w:rsid w:val="0094524A"/>
    <w:rsid w:val="009456A0"/>
    <w:rsid w:val="00946CAF"/>
    <w:rsid w:val="00950F6C"/>
    <w:rsid w:val="00953A66"/>
    <w:rsid w:val="00953C7E"/>
    <w:rsid w:val="00955B13"/>
    <w:rsid w:val="009578EC"/>
    <w:rsid w:val="00961BD1"/>
    <w:rsid w:val="0096569F"/>
    <w:rsid w:val="00965849"/>
    <w:rsid w:val="00972F13"/>
    <w:rsid w:val="009756D0"/>
    <w:rsid w:val="0098199A"/>
    <w:rsid w:val="00983F4E"/>
    <w:rsid w:val="00985819"/>
    <w:rsid w:val="0098587B"/>
    <w:rsid w:val="00985D16"/>
    <w:rsid w:val="00990329"/>
    <w:rsid w:val="00995C39"/>
    <w:rsid w:val="009A165A"/>
    <w:rsid w:val="009A28B9"/>
    <w:rsid w:val="009A3D1F"/>
    <w:rsid w:val="009A46DC"/>
    <w:rsid w:val="009B0281"/>
    <w:rsid w:val="009B0E42"/>
    <w:rsid w:val="009B1DA4"/>
    <w:rsid w:val="009B5D2F"/>
    <w:rsid w:val="009B6FDD"/>
    <w:rsid w:val="009C0196"/>
    <w:rsid w:val="009C2D6B"/>
    <w:rsid w:val="009C38DF"/>
    <w:rsid w:val="009C3C19"/>
    <w:rsid w:val="009C5B37"/>
    <w:rsid w:val="009C6E95"/>
    <w:rsid w:val="009C6F5F"/>
    <w:rsid w:val="009D259E"/>
    <w:rsid w:val="009D5989"/>
    <w:rsid w:val="009D7D6C"/>
    <w:rsid w:val="009E06BC"/>
    <w:rsid w:val="009E0DC8"/>
    <w:rsid w:val="009E15EF"/>
    <w:rsid w:val="009E2607"/>
    <w:rsid w:val="009E4CB0"/>
    <w:rsid w:val="009E5074"/>
    <w:rsid w:val="009F282E"/>
    <w:rsid w:val="009F533F"/>
    <w:rsid w:val="009F5C62"/>
    <w:rsid w:val="009F6F5C"/>
    <w:rsid w:val="00A03BCA"/>
    <w:rsid w:val="00A07B74"/>
    <w:rsid w:val="00A11F7D"/>
    <w:rsid w:val="00A215DC"/>
    <w:rsid w:val="00A21DC6"/>
    <w:rsid w:val="00A22583"/>
    <w:rsid w:val="00A22730"/>
    <w:rsid w:val="00A234CB"/>
    <w:rsid w:val="00A245A7"/>
    <w:rsid w:val="00A27C4F"/>
    <w:rsid w:val="00A30803"/>
    <w:rsid w:val="00A37CD3"/>
    <w:rsid w:val="00A4000A"/>
    <w:rsid w:val="00A40620"/>
    <w:rsid w:val="00A40B77"/>
    <w:rsid w:val="00A42245"/>
    <w:rsid w:val="00A4472B"/>
    <w:rsid w:val="00A53BEC"/>
    <w:rsid w:val="00A53C76"/>
    <w:rsid w:val="00A552B5"/>
    <w:rsid w:val="00A600B7"/>
    <w:rsid w:val="00A629F9"/>
    <w:rsid w:val="00A62E02"/>
    <w:rsid w:val="00A650CF"/>
    <w:rsid w:val="00A70B3D"/>
    <w:rsid w:val="00A72BA4"/>
    <w:rsid w:val="00A77363"/>
    <w:rsid w:val="00A800E8"/>
    <w:rsid w:val="00A8504A"/>
    <w:rsid w:val="00A850EC"/>
    <w:rsid w:val="00A87178"/>
    <w:rsid w:val="00A92D43"/>
    <w:rsid w:val="00A93BD1"/>
    <w:rsid w:val="00AA1554"/>
    <w:rsid w:val="00AA3EF6"/>
    <w:rsid w:val="00AA5A69"/>
    <w:rsid w:val="00AA7E35"/>
    <w:rsid w:val="00AB4E0D"/>
    <w:rsid w:val="00AB514B"/>
    <w:rsid w:val="00AB5237"/>
    <w:rsid w:val="00AC127B"/>
    <w:rsid w:val="00AC197C"/>
    <w:rsid w:val="00AD2998"/>
    <w:rsid w:val="00AE071F"/>
    <w:rsid w:val="00AE3D90"/>
    <w:rsid w:val="00AE549A"/>
    <w:rsid w:val="00AE6E14"/>
    <w:rsid w:val="00AF1597"/>
    <w:rsid w:val="00AF29D2"/>
    <w:rsid w:val="00AF33F8"/>
    <w:rsid w:val="00B00767"/>
    <w:rsid w:val="00B01BAC"/>
    <w:rsid w:val="00B033A6"/>
    <w:rsid w:val="00B04D35"/>
    <w:rsid w:val="00B04DDF"/>
    <w:rsid w:val="00B10CE1"/>
    <w:rsid w:val="00B11D30"/>
    <w:rsid w:val="00B127B3"/>
    <w:rsid w:val="00B134C7"/>
    <w:rsid w:val="00B16635"/>
    <w:rsid w:val="00B217F0"/>
    <w:rsid w:val="00B2206F"/>
    <w:rsid w:val="00B23EB3"/>
    <w:rsid w:val="00B24545"/>
    <w:rsid w:val="00B275CB"/>
    <w:rsid w:val="00B323FC"/>
    <w:rsid w:val="00B33BC1"/>
    <w:rsid w:val="00B3634D"/>
    <w:rsid w:val="00B40CF9"/>
    <w:rsid w:val="00B47A2F"/>
    <w:rsid w:val="00B51013"/>
    <w:rsid w:val="00B51B8F"/>
    <w:rsid w:val="00B535BF"/>
    <w:rsid w:val="00B545A4"/>
    <w:rsid w:val="00B55565"/>
    <w:rsid w:val="00B60244"/>
    <w:rsid w:val="00B62521"/>
    <w:rsid w:val="00B64371"/>
    <w:rsid w:val="00B73441"/>
    <w:rsid w:val="00B73E82"/>
    <w:rsid w:val="00B752A2"/>
    <w:rsid w:val="00B75688"/>
    <w:rsid w:val="00B76BAB"/>
    <w:rsid w:val="00B86FD7"/>
    <w:rsid w:val="00B9463B"/>
    <w:rsid w:val="00B96EE2"/>
    <w:rsid w:val="00B97161"/>
    <w:rsid w:val="00BA0F68"/>
    <w:rsid w:val="00BA14FC"/>
    <w:rsid w:val="00BA1D42"/>
    <w:rsid w:val="00BB0715"/>
    <w:rsid w:val="00BB3616"/>
    <w:rsid w:val="00BB57D4"/>
    <w:rsid w:val="00BB719C"/>
    <w:rsid w:val="00BC0E1A"/>
    <w:rsid w:val="00BC5929"/>
    <w:rsid w:val="00BC77F8"/>
    <w:rsid w:val="00BD0318"/>
    <w:rsid w:val="00BD1BE6"/>
    <w:rsid w:val="00BD2DBB"/>
    <w:rsid w:val="00BD57E6"/>
    <w:rsid w:val="00BE3476"/>
    <w:rsid w:val="00BE4F23"/>
    <w:rsid w:val="00BE6FFE"/>
    <w:rsid w:val="00BE7145"/>
    <w:rsid w:val="00BF240E"/>
    <w:rsid w:val="00BF29F9"/>
    <w:rsid w:val="00BF4F86"/>
    <w:rsid w:val="00BF6928"/>
    <w:rsid w:val="00BF7349"/>
    <w:rsid w:val="00C01226"/>
    <w:rsid w:val="00C03E9B"/>
    <w:rsid w:val="00C051C5"/>
    <w:rsid w:val="00C07BC2"/>
    <w:rsid w:val="00C07C9C"/>
    <w:rsid w:val="00C12684"/>
    <w:rsid w:val="00C2541E"/>
    <w:rsid w:val="00C25DA1"/>
    <w:rsid w:val="00C2671D"/>
    <w:rsid w:val="00C33069"/>
    <w:rsid w:val="00C3364B"/>
    <w:rsid w:val="00C367C7"/>
    <w:rsid w:val="00C37CF1"/>
    <w:rsid w:val="00C40FD5"/>
    <w:rsid w:val="00C43694"/>
    <w:rsid w:val="00C47249"/>
    <w:rsid w:val="00C522D4"/>
    <w:rsid w:val="00C538F3"/>
    <w:rsid w:val="00C55994"/>
    <w:rsid w:val="00C61E1D"/>
    <w:rsid w:val="00C625F0"/>
    <w:rsid w:val="00C63EBB"/>
    <w:rsid w:val="00C6446B"/>
    <w:rsid w:val="00C64791"/>
    <w:rsid w:val="00C720E4"/>
    <w:rsid w:val="00C72160"/>
    <w:rsid w:val="00C737F9"/>
    <w:rsid w:val="00C7417C"/>
    <w:rsid w:val="00C74F13"/>
    <w:rsid w:val="00C762D2"/>
    <w:rsid w:val="00C770FE"/>
    <w:rsid w:val="00C77C17"/>
    <w:rsid w:val="00C86D56"/>
    <w:rsid w:val="00C9108B"/>
    <w:rsid w:val="00C94195"/>
    <w:rsid w:val="00C946F8"/>
    <w:rsid w:val="00C948B9"/>
    <w:rsid w:val="00C96532"/>
    <w:rsid w:val="00CA220C"/>
    <w:rsid w:val="00CA2DB0"/>
    <w:rsid w:val="00CB086F"/>
    <w:rsid w:val="00CB2EA1"/>
    <w:rsid w:val="00CB62FF"/>
    <w:rsid w:val="00CB6BBF"/>
    <w:rsid w:val="00CC1635"/>
    <w:rsid w:val="00CC3910"/>
    <w:rsid w:val="00CC65A6"/>
    <w:rsid w:val="00CC7227"/>
    <w:rsid w:val="00CD166F"/>
    <w:rsid w:val="00CD33F1"/>
    <w:rsid w:val="00CD441B"/>
    <w:rsid w:val="00CD4E44"/>
    <w:rsid w:val="00CD779F"/>
    <w:rsid w:val="00CE31BB"/>
    <w:rsid w:val="00CE3EF2"/>
    <w:rsid w:val="00CE53D2"/>
    <w:rsid w:val="00CE7421"/>
    <w:rsid w:val="00CF0088"/>
    <w:rsid w:val="00D00FF7"/>
    <w:rsid w:val="00D01CFD"/>
    <w:rsid w:val="00D04162"/>
    <w:rsid w:val="00D04F3E"/>
    <w:rsid w:val="00D05EC9"/>
    <w:rsid w:val="00D07E25"/>
    <w:rsid w:val="00D10EBD"/>
    <w:rsid w:val="00D12A10"/>
    <w:rsid w:val="00D2397F"/>
    <w:rsid w:val="00D24265"/>
    <w:rsid w:val="00D2557D"/>
    <w:rsid w:val="00D26C9E"/>
    <w:rsid w:val="00D300AA"/>
    <w:rsid w:val="00D31414"/>
    <w:rsid w:val="00D37992"/>
    <w:rsid w:val="00D42144"/>
    <w:rsid w:val="00D4356A"/>
    <w:rsid w:val="00D50190"/>
    <w:rsid w:val="00D50D9E"/>
    <w:rsid w:val="00D52257"/>
    <w:rsid w:val="00D52D91"/>
    <w:rsid w:val="00D54F97"/>
    <w:rsid w:val="00D569CF"/>
    <w:rsid w:val="00D57A00"/>
    <w:rsid w:val="00D57D90"/>
    <w:rsid w:val="00D60DF1"/>
    <w:rsid w:val="00D625FA"/>
    <w:rsid w:val="00D633D5"/>
    <w:rsid w:val="00D664A4"/>
    <w:rsid w:val="00D67230"/>
    <w:rsid w:val="00D7268A"/>
    <w:rsid w:val="00D74199"/>
    <w:rsid w:val="00D77740"/>
    <w:rsid w:val="00D8557D"/>
    <w:rsid w:val="00D858EA"/>
    <w:rsid w:val="00D971AA"/>
    <w:rsid w:val="00DA48E5"/>
    <w:rsid w:val="00DB0525"/>
    <w:rsid w:val="00DB253B"/>
    <w:rsid w:val="00DB54A2"/>
    <w:rsid w:val="00DC0C90"/>
    <w:rsid w:val="00DC1050"/>
    <w:rsid w:val="00DC1B13"/>
    <w:rsid w:val="00DC1C6E"/>
    <w:rsid w:val="00DC4529"/>
    <w:rsid w:val="00DC4802"/>
    <w:rsid w:val="00DC5B33"/>
    <w:rsid w:val="00DC7C22"/>
    <w:rsid w:val="00DD0334"/>
    <w:rsid w:val="00DD18E9"/>
    <w:rsid w:val="00DE2A47"/>
    <w:rsid w:val="00DE3E14"/>
    <w:rsid w:val="00DE6317"/>
    <w:rsid w:val="00E00300"/>
    <w:rsid w:val="00E0286E"/>
    <w:rsid w:val="00E03526"/>
    <w:rsid w:val="00E1308D"/>
    <w:rsid w:val="00E1423A"/>
    <w:rsid w:val="00E176FB"/>
    <w:rsid w:val="00E201D5"/>
    <w:rsid w:val="00E22C53"/>
    <w:rsid w:val="00E30E92"/>
    <w:rsid w:val="00E34518"/>
    <w:rsid w:val="00E43A8B"/>
    <w:rsid w:val="00E447D6"/>
    <w:rsid w:val="00E44995"/>
    <w:rsid w:val="00E44E6A"/>
    <w:rsid w:val="00E50CFF"/>
    <w:rsid w:val="00E50E38"/>
    <w:rsid w:val="00E517D9"/>
    <w:rsid w:val="00E548C1"/>
    <w:rsid w:val="00E603A1"/>
    <w:rsid w:val="00E6242B"/>
    <w:rsid w:val="00E64B9D"/>
    <w:rsid w:val="00E6654A"/>
    <w:rsid w:val="00E73851"/>
    <w:rsid w:val="00E74163"/>
    <w:rsid w:val="00E7509A"/>
    <w:rsid w:val="00E81998"/>
    <w:rsid w:val="00E86735"/>
    <w:rsid w:val="00E905D9"/>
    <w:rsid w:val="00E921C6"/>
    <w:rsid w:val="00E94823"/>
    <w:rsid w:val="00E96921"/>
    <w:rsid w:val="00EA1898"/>
    <w:rsid w:val="00EA1DE6"/>
    <w:rsid w:val="00EA2A96"/>
    <w:rsid w:val="00EA30A6"/>
    <w:rsid w:val="00EA33D0"/>
    <w:rsid w:val="00EA3A79"/>
    <w:rsid w:val="00EA4FEF"/>
    <w:rsid w:val="00EB0059"/>
    <w:rsid w:val="00EB0A27"/>
    <w:rsid w:val="00EB281F"/>
    <w:rsid w:val="00EB3ADA"/>
    <w:rsid w:val="00EB7752"/>
    <w:rsid w:val="00EC3647"/>
    <w:rsid w:val="00EC5798"/>
    <w:rsid w:val="00EC593B"/>
    <w:rsid w:val="00EC67E7"/>
    <w:rsid w:val="00ED15AD"/>
    <w:rsid w:val="00ED22DC"/>
    <w:rsid w:val="00ED5C2F"/>
    <w:rsid w:val="00ED7861"/>
    <w:rsid w:val="00EE0F94"/>
    <w:rsid w:val="00EE1DF1"/>
    <w:rsid w:val="00EF3F6C"/>
    <w:rsid w:val="00EF422B"/>
    <w:rsid w:val="00EF454F"/>
    <w:rsid w:val="00EF5B61"/>
    <w:rsid w:val="00EF7E9C"/>
    <w:rsid w:val="00F0203A"/>
    <w:rsid w:val="00F02798"/>
    <w:rsid w:val="00F02887"/>
    <w:rsid w:val="00F04A5A"/>
    <w:rsid w:val="00F10A74"/>
    <w:rsid w:val="00F1310C"/>
    <w:rsid w:val="00F1312F"/>
    <w:rsid w:val="00F14AA8"/>
    <w:rsid w:val="00F15E11"/>
    <w:rsid w:val="00F1756D"/>
    <w:rsid w:val="00F20CFE"/>
    <w:rsid w:val="00F223E7"/>
    <w:rsid w:val="00F22FEF"/>
    <w:rsid w:val="00F232EA"/>
    <w:rsid w:val="00F23705"/>
    <w:rsid w:val="00F31B7E"/>
    <w:rsid w:val="00F320B6"/>
    <w:rsid w:val="00F371A3"/>
    <w:rsid w:val="00F401E7"/>
    <w:rsid w:val="00F40A78"/>
    <w:rsid w:val="00F4246A"/>
    <w:rsid w:val="00F52261"/>
    <w:rsid w:val="00F53A99"/>
    <w:rsid w:val="00F54757"/>
    <w:rsid w:val="00F5713F"/>
    <w:rsid w:val="00F61843"/>
    <w:rsid w:val="00F6311D"/>
    <w:rsid w:val="00F75838"/>
    <w:rsid w:val="00F75D95"/>
    <w:rsid w:val="00F76583"/>
    <w:rsid w:val="00F810F1"/>
    <w:rsid w:val="00F8195E"/>
    <w:rsid w:val="00F81AB8"/>
    <w:rsid w:val="00F82CD4"/>
    <w:rsid w:val="00F82FEC"/>
    <w:rsid w:val="00F84313"/>
    <w:rsid w:val="00F90A46"/>
    <w:rsid w:val="00F95C61"/>
    <w:rsid w:val="00FA02D4"/>
    <w:rsid w:val="00FA3CDC"/>
    <w:rsid w:val="00FA448E"/>
    <w:rsid w:val="00FB5268"/>
    <w:rsid w:val="00FC09FA"/>
    <w:rsid w:val="00FC2FA6"/>
    <w:rsid w:val="00FC34D5"/>
    <w:rsid w:val="00FC3940"/>
    <w:rsid w:val="00FC3FD4"/>
    <w:rsid w:val="00FC7DC8"/>
    <w:rsid w:val="00FD0323"/>
    <w:rsid w:val="00FD2B8D"/>
    <w:rsid w:val="00FD4A75"/>
    <w:rsid w:val="00FD4EA7"/>
    <w:rsid w:val="00FD6A4F"/>
    <w:rsid w:val="00FD70A6"/>
    <w:rsid w:val="00FD7390"/>
    <w:rsid w:val="00FE57EB"/>
    <w:rsid w:val="00FE64FC"/>
    <w:rsid w:val="00FE7363"/>
    <w:rsid w:val="00FF285B"/>
    <w:rsid w:val="00FF531A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278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D78"/>
    <w:pPr>
      <w:suppressAutoHyphens/>
    </w:pPr>
    <w:rPr>
      <w:rFonts w:cs="Calibri"/>
      <w:lang w:eastAsia="ar-SA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4053F2"/>
    <w:pPr>
      <w:suppressAutoHyphens w:val="0"/>
      <w:spacing w:line="276" w:lineRule="auto"/>
      <w:contextualSpacing/>
      <w:outlineLvl w:val="0"/>
    </w:pPr>
    <w:rPr>
      <w:rFonts w:ascii="Arial" w:hAnsi="Arial" w:cs="Arial"/>
      <w:bCs w:val="0"/>
      <w:i w:val="0"/>
      <w:iCs w:val="0"/>
      <w:caps/>
      <w:noProof/>
      <w:sz w:val="24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053F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6296"/>
    <w:pPr>
      <w:spacing w:before="120" w:after="60"/>
      <w:jc w:val="both"/>
      <w:outlineLvl w:val="2"/>
    </w:pPr>
    <w:rPr>
      <w:rFonts w:ascii="Arial" w:eastAsia="Calibri" w:hAnsi="Arial" w:cs="Arial"/>
      <w:bCs/>
      <w:kern w:val="2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2230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4B1D78"/>
    <w:rPr>
      <w:sz w:val="16"/>
      <w:szCs w:val="16"/>
    </w:rPr>
  </w:style>
  <w:style w:type="character" w:customStyle="1" w:styleId="apple-converted-space">
    <w:name w:val="apple-converted-space"/>
    <w:rsid w:val="004B1D78"/>
  </w:style>
  <w:style w:type="paragraph" w:styleId="Tekstpodstawowy">
    <w:name w:val="Body Text"/>
    <w:basedOn w:val="Normalny"/>
    <w:link w:val="TekstpodstawowyZnak"/>
    <w:uiPriority w:val="99"/>
    <w:rsid w:val="004B1D78"/>
    <w:pPr>
      <w:spacing w:after="120"/>
    </w:pPr>
    <w:rPr>
      <w:lang w:val="x-none"/>
    </w:rPr>
  </w:style>
  <w:style w:type="paragraph" w:customStyle="1" w:styleId="Tekstkomentarza1">
    <w:name w:val="Tekst komentarza1"/>
    <w:basedOn w:val="Normalny"/>
    <w:rsid w:val="004B1D78"/>
    <w:rPr>
      <w:lang w:val="x-none"/>
    </w:rPr>
  </w:style>
  <w:style w:type="paragraph" w:styleId="Nagwek">
    <w:name w:val="header"/>
    <w:aliases w:val="Nagłówek strony nieparzystej"/>
    <w:basedOn w:val="Normalny"/>
    <w:link w:val="NagwekZnak"/>
    <w:rsid w:val="004B1D78"/>
    <w:pPr>
      <w:tabs>
        <w:tab w:val="center" w:pos="4536"/>
        <w:tab w:val="right" w:pos="9072"/>
      </w:tabs>
    </w:pPr>
    <w:rPr>
      <w:rFonts w:ascii="Tms Rmn" w:hAnsi="Tms Rmn"/>
      <w:lang w:val="x-none"/>
    </w:rPr>
  </w:style>
  <w:style w:type="character" w:customStyle="1" w:styleId="NagwekZnak">
    <w:name w:val="Nagłówek Znak"/>
    <w:aliases w:val="Nagłówek strony nieparzystej Znak"/>
    <w:link w:val="Nagwek"/>
    <w:rsid w:val="004B1D78"/>
    <w:rPr>
      <w:rFonts w:ascii="Tms Rmn" w:hAnsi="Tms Rmn" w:cs="Calibri"/>
      <w:lang w:val="x-none" w:eastAsia="ar-SA" w:bidi="ar-SA"/>
    </w:rPr>
  </w:style>
  <w:style w:type="paragraph" w:customStyle="1" w:styleId="Tekstpodstawowy31">
    <w:name w:val="Tekst podstawowy 31"/>
    <w:basedOn w:val="Normalny"/>
    <w:rsid w:val="004B1D78"/>
    <w:pPr>
      <w:jc w:val="both"/>
    </w:pPr>
    <w:rPr>
      <w:lang w:val="x-non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4B1D78"/>
    <w:pPr>
      <w:ind w:left="708"/>
    </w:pPr>
  </w:style>
  <w:style w:type="paragraph" w:styleId="Bezodstpw">
    <w:name w:val="No Spacing"/>
    <w:qFormat/>
    <w:rsid w:val="004B1D78"/>
    <w:pPr>
      <w:suppressAutoHyphens/>
    </w:pPr>
    <w:rPr>
      <w:rFonts w:eastAsia="Arial" w:cs="Calibri"/>
      <w:lang w:eastAsia="ar-SA"/>
    </w:rPr>
  </w:style>
  <w:style w:type="paragraph" w:styleId="Stopka">
    <w:name w:val="footer"/>
    <w:basedOn w:val="Normalny"/>
    <w:link w:val="StopkaZnak"/>
    <w:uiPriority w:val="99"/>
    <w:rsid w:val="004B1D78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rsid w:val="004B1D78"/>
    <w:pPr>
      <w:ind w:left="284" w:hanging="284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4B1D78"/>
  </w:style>
  <w:style w:type="character" w:customStyle="1" w:styleId="TekstkomentarzaZnak">
    <w:name w:val="Tekst komentarza Znak"/>
    <w:link w:val="Tekstkomentarza"/>
    <w:uiPriority w:val="99"/>
    <w:rsid w:val="004B1D78"/>
    <w:rPr>
      <w:rFonts w:cs="Calibri"/>
      <w:lang w:val="pl-PL" w:eastAsia="ar-SA" w:bidi="ar-SA"/>
    </w:rPr>
  </w:style>
  <w:style w:type="paragraph" w:customStyle="1" w:styleId="Listawypunktowana1">
    <w:name w:val="Lista wypunktowana1"/>
    <w:basedOn w:val="Normalny"/>
    <w:rsid w:val="004B1D78"/>
    <w:pPr>
      <w:jc w:val="both"/>
    </w:pPr>
    <w:rPr>
      <w:b/>
      <w:sz w:val="24"/>
      <w:szCs w:val="24"/>
    </w:rPr>
  </w:style>
  <w:style w:type="character" w:styleId="Numerstrony">
    <w:name w:val="page number"/>
    <w:basedOn w:val="Domylnaczcionkaakapitu"/>
    <w:rsid w:val="004B1D78"/>
  </w:style>
  <w:style w:type="paragraph" w:customStyle="1" w:styleId="Akapitzlist1">
    <w:name w:val="Akapit z listą1"/>
    <w:basedOn w:val="Normalny"/>
    <w:uiPriority w:val="99"/>
    <w:rsid w:val="004B1D78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Blockquote">
    <w:name w:val="Blockquote"/>
    <w:basedOn w:val="Normalny"/>
    <w:rsid w:val="004B1D78"/>
    <w:pPr>
      <w:widowControl w:val="0"/>
      <w:suppressAutoHyphens w:val="0"/>
      <w:spacing w:before="100" w:after="100"/>
      <w:ind w:left="360" w:right="360"/>
    </w:pPr>
    <w:rPr>
      <w:rFonts w:eastAsia="Calibri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rsid w:val="004B1D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1D78"/>
    <w:rPr>
      <w:rFonts w:ascii="Tahoma" w:hAnsi="Tahoma" w:cs="Tahoma"/>
      <w:sz w:val="16"/>
      <w:szCs w:val="16"/>
      <w:lang w:val="pl-PL" w:eastAsia="ar-SA" w:bidi="ar-SA"/>
    </w:rPr>
  </w:style>
  <w:style w:type="character" w:styleId="Odwoaniedokomentarza">
    <w:name w:val="annotation reference"/>
    <w:uiPriority w:val="99"/>
    <w:unhideWhenUsed/>
    <w:rsid w:val="00310431"/>
    <w:rPr>
      <w:sz w:val="16"/>
      <w:szCs w:val="16"/>
    </w:rPr>
  </w:style>
  <w:style w:type="character" w:customStyle="1" w:styleId="Nagwek1Znak">
    <w:name w:val="Nagłówek 1 Znak"/>
    <w:aliases w:val="nagłówek1 Znak"/>
    <w:link w:val="Nagwek1"/>
    <w:uiPriority w:val="9"/>
    <w:rsid w:val="004053F2"/>
    <w:rPr>
      <w:rFonts w:ascii="Arial" w:hAnsi="Arial" w:cs="Arial"/>
      <w:b/>
      <w:caps/>
      <w:noProof/>
      <w:sz w:val="24"/>
      <w:szCs w:val="22"/>
    </w:rPr>
  </w:style>
  <w:style w:type="paragraph" w:customStyle="1" w:styleId="lista11">
    <w:name w:val="lista 1.1."/>
    <w:basedOn w:val="Normalny"/>
    <w:uiPriority w:val="99"/>
    <w:qFormat/>
    <w:rsid w:val="004053F2"/>
    <w:pPr>
      <w:numPr>
        <w:ilvl w:val="1"/>
        <w:numId w:val="1"/>
      </w:numPr>
      <w:suppressAutoHyphens w:val="0"/>
      <w:spacing w:after="60" w:line="276" w:lineRule="auto"/>
      <w:ind w:left="720"/>
      <w:jc w:val="both"/>
    </w:pPr>
    <w:rPr>
      <w:rFonts w:ascii="Arial" w:hAnsi="Arial" w:cs="Arial"/>
      <w:sz w:val="24"/>
      <w:szCs w:val="22"/>
      <w:lang w:eastAsia="pl-PL"/>
    </w:rPr>
  </w:style>
  <w:style w:type="paragraph" w:customStyle="1" w:styleId="IDW111">
    <w:name w:val="IDW 1.1.1."/>
    <w:basedOn w:val="lista11"/>
    <w:link w:val="IDW111Znak"/>
    <w:uiPriority w:val="99"/>
    <w:qFormat/>
    <w:rsid w:val="004053F2"/>
    <w:pPr>
      <w:numPr>
        <w:ilvl w:val="2"/>
      </w:numPr>
    </w:pPr>
  </w:style>
  <w:style w:type="character" w:customStyle="1" w:styleId="IDW111Znak">
    <w:name w:val="IDW 1.1.1. Znak"/>
    <w:link w:val="IDW111"/>
    <w:rsid w:val="004053F2"/>
    <w:rPr>
      <w:rFonts w:ascii="Arial" w:hAnsi="Arial" w:cs="Arial"/>
      <w:sz w:val="24"/>
      <w:szCs w:val="22"/>
    </w:rPr>
  </w:style>
  <w:style w:type="character" w:customStyle="1" w:styleId="Nagwek2Znak">
    <w:name w:val="Nagłówek 2 Znak"/>
    <w:link w:val="Nagwek2"/>
    <w:uiPriority w:val="9"/>
    <w:rsid w:val="004053F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link w:val="Nagwek4"/>
    <w:semiHidden/>
    <w:rsid w:val="0052230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2230F"/>
    <w:pPr>
      <w:numPr>
        <w:numId w:val="2"/>
      </w:numPr>
      <w:tabs>
        <w:tab w:val="clear" w:pos="2726"/>
      </w:tabs>
      <w:suppressAutoHyphens w:val="0"/>
      <w:ind w:left="0" w:firstLine="0"/>
    </w:pPr>
    <w:rPr>
      <w:rFonts w:cs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52230F"/>
    <w:rPr>
      <w:b/>
      <w:bCs/>
      <w:lang w:val="x-none" w:eastAsia="x-none"/>
    </w:rPr>
  </w:style>
  <w:style w:type="paragraph" w:styleId="Tekstpodstawowy2">
    <w:name w:val="Body Text 2"/>
    <w:basedOn w:val="Normalny"/>
    <w:link w:val="Tekstpodstawowy2Znak"/>
    <w:rsid w:val="003C171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C171B"/>
    <w:rPr>
      <w:rFonts w:cs="Calibri"/>
      <w:lang w:eastAsia="ar-SA"/>
    </w:rPr>
  </w:style>
  <w:style w:type="paragraph" w:styleId="Tekstpodstawowywcity2">
    <w:name w:val="Body Text Indent 2"/>
    <w:basedOn w:val="Normalny"/>
    <w:link w:val="Tekstpodstawowywcity2Znak"/>
    <w:rsid w:val="003C17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3C171B"/>
    <w:rPr>
      <w:rFonts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3C17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C171B"/>
    <w:rPr>
      <w:rFonts w:cs="Calibri"/>
      <w:lang w:eastAsia="ar-SA"/>
    </w:rPr>
  </w:style>
  <w:style w:type="paragraph" w:customStyle="1" w:styleId="Default">
    <w:name w:val="Default"/>
    <w:qFormat/>
    <w:rsid w:val="00D00F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rsid w:val="00C72160"/>
    <w:rPr>
      <w:color w:val="0000FF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3E1D7B"/>
    <w:rPr>
      <w:color w:val="2B579A"/>
      <w:shd w:val="clear" w:color="auto" w:fill="E6E6E6"/>
    </w:rPr>
  </w:style>
  <w:style w:type="paragraph" w:customStyle="1" w:styleId="Tretekstu">
    <w:name w:val="Treść tekstu"/>
    <w:basedOn w:val="Normalny"/>
    <w:rsid w:val="00590491"/>
    <w:pPr>
      <w:widowControl w:val="0"/>
      <w:spacing w:after="120"/>
    </w:pPr>
    <w:rPr>
      <w:rFonts w:eastAsia="Andale Sans UI" w:cs="Tahoma"/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590491"/>
    <w:pPr>
      <w:widowControl w:val="0"/>
      <w:suppressLineNumbers/>
    </w:pPr>
    <w:rPr>
      <w:rFonts w:eastAsia="Andale Sans UI" w:cs="Tahoma"/>
      <w:sz w:val="24"/>
      <w:szCs w:val="24"/>
      <w:lang w:eastAsia="en-US"/>
    </w:rPr>
  </w:style>
  <w:style w:type="paragraph" w:customStyle="1" w:styleId="Standard">
    <w:name w:val="Standard"/>
    <w:rsid w:val="00590491"/>
    <w:pPr>
      <w:widowControl w:val="0"/>
      <w:suppressAutoHyphens/>
      <w:textAlignment w:val="baseline"/>
    </w:pPr>
    <w:rPr>
      <w:rFonts w:ascii="Liberation Serif;Times New Roma" w:eastAsia="SimSun;宋体" w:hAnsi="Liberation Serif;Times New Roma" w:cs="Liberation Serif;Times New Rom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4551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D12A10"/>
    <w:rPr>
      <w:rFonts w:cs="Calibri"/>
      <w:lang w:val="x-none" w:eastAsia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ED7861"/>
    <w:rPr>
      <w:rFonts w:cs="Calibri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16296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560BFB"/>
    <w:rPr>
      <w:rFonts w:cs="Calibri"/>
      <w:lang w:val="x-none" w:eastAsia="ar-SA"/>
    </w:rPr>
  </w:style>
  <w:style w:type="paragraph" w:customStyle="1" w:styleId="KRESKA">
    <w:name w:val="KRESKA"/>
    <w:basedOn w:val="Normalny"/>
    <w:rsid w:val="00560BFB"/>
    <w:pPr>
      <w:widowControl w:val="0"/>
      <w:numPr>
        <w:numId w:val="20"/>
      </w:numPr>
      <w:suppressAutoHyphens w:val="0"/>
      <w:autoSpaceDE w:val="0"/>
      <w:autoSpaceDN w:val="0"/>
      <w:adjustRightInd w:val="0"/>
      <w:spacing w:line="360" w:lineRule="auto"/>
      <w:jc w:val="both"/>
    </w:pPr>
    <w:rPr>
      <w:rFonts w:cs="Times New Roman"/>
      <w:color w:val="000000"/>
      <w:sz w:val="22"/>
      <w:szCs w:val="23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D78"/>
    <w:pPr>
      <w:suppressAutoHyphens/>
    </w:pPr>
    <w:rPr>
      <w:rFonts w:cs="Calibri"/>
      <w:lang w:eastAsia="ar-SA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4053F2"/>
    <w:pPr>
      <w:suppressAutoHyphens w:val="0"/>
      <w:spacing w:line="276" w:lineRule="auto"/>
      <w:contextualSpacing/>
      <w:outlineLvl w:val="0"/>
    </w:pPr>
    <w:rPr>
      <w:rFonts w:ascii="Arial" w:hAnsi="Arial" w:cs="Arial"/>
      <w:bCs w:val="0"/>
      <w:i w:val="0"/>
      <w:iCs w:val="0"/>
      <w:caps/>
      <w:noProof/>
      <w:sz w:val="24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053F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6296"/>
    <w:pPr>
      <w:spacing w:before="120" w:after="60"/>
      <w:jc w:val="both"/>
      <w:outlineLvl w:val="2"/>
    </w:pPr>
    <w:rPr>
      <w:rFonts w:ascii="Arial" w:eastAsia="Calibri" w:hAnsi="Arial" w:cs="Arial"/>
      <w:bCs/>
      <w:kern w:val="2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2230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4B1D78"/>
    <w:rPr>
      <w:sz w:val="16"/>
      <w:szCs w:val="16"/>
    </w:rPr>
  </w:style>
  <w:style w:type="character" w:customStyle="1" w:styleId="apple-converted-space">
    <w:name w:val="apple-converted-space"/>
    <w:rsid w:val="004B1D78"/>
  </w:style>
  <w:style w:type="paragraph" w:styleId="Tekstpodstawowy">
    <w:name w:val="Body Text"/>
    <w:basedOn w:val="Normalny"/>
    <w:link w:val="TekstpodstawowyZnak"/>
    <w:uiPriority w:val="99"/>
    <w:rsid w:val="004B1D78"/>
    <w:pPr>
      <w:spacing w:after="120"/>
    </w:pPr>
    <w:rPr>
      <w:lang w:val="x-none"/>
    </w:rPr>
  </w:style>
  <w:style w:type="paragraph" w:customStyle="1" w:styleId="Tekstkomentarza1">
    <w:name w:val="Tekst komentarza1"/>
    <w:basedOn w:val="Normalny"/>
    <w:rsid w:val="004B1D78"/>
    <w:rPr>
      <w:lang w:val="x-none"/>
    </w:rPr>
  </w:style>
  <w:style w:type="paragraph" w:styleId="Nagwek">
    <w:name w:val="header"/>
    <w:aliases w:val="Nagłówek strony nieparzystej"/>
    <w:basedOn w:val="Normalny"/>
    <w:link w:val="NagwekZnak"/>
    <w:rsid w:val="004B1D78"/>
    <w:pPr>
      <w:tabs>
        <w:tab w:val="center" w:pos="4536"/>
        <w:tab w:val="right" w:pos="9072"/>
      </w:tabs>
    </w:pPr>
    <w:rPr>
      <w:rFonts w:ascii="Tms Rmn" w:hAnsi="Tms Rmn"/>
      <w:lang w:val="x-none"/>
    </w:rPr>
  </w:style>
  <w:style w:type="character" w:customStyle="1" w:styleId="NagwekZnak">
    <w:name w:val="Nagłówek Znak"/>
    <w:aliases w:val="Nagłówek strony nieparzystej Znak"/>
    <w:link w:val="Nagwek"/>
    <w:rsid w:val="004B1D78"/>
    <w:rPr>
      <w:rFonts w:ascii="Tms Rmn" w:hAnsi="Tms Rmn" w:cs="Calibri"/>
      <w:lang w:val="x-none" w:eastAsia="ar-SA" w:bidi="ar-SA"/>
    </w:rPr>
  </w:style>
  <w:style w:type="paragraph" w:customStyle="1" w:styleId="Tekstpodstawowy31">
    <w:name w:val="Tekst podstawowy 31"/>
    <w:basedOn w:val="Normalny"/>
    <w:rsid w:val="004B1D78"/>
    <w:pPr>
      <w:jc w:val="both"/>
    </w:pPr>
    <w:rPr>
      <w:lang w:val="x-non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4B1D78"/>
    <w:pPr>
      <w:ind w:left="708"/>
    </w:pPr>
  </w:style>
  <w:style w:type="paragraph" w:styleId="Bezodstpw">
    <w:name w:val="No Spacing"/>
    <w:qFormat/>
    <w:rsid w:val="004B1D78"/>
    <w:pPr>
      <w:suppressAutoHyphens/>
    </w:pPr>
    <w:rPr>
      <w:rFonts w:eastAsia="Arial" w:cs="Calibri"/>
      <w:lang w:eastAsia="ar-SA"/>
    </w:rPr>
  </w:style>
  <w:style w:type="paragraph" w:styleId="Stopka">
    <w:name w:val="footer"/>
    <w:basedOn w:val="Normalny"/>
    <w:link w:val="StopkaZnak"/>
    <w:uiPriority w:val="99"/>
    <w:rsid w:val="004B1D78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rsid w:val="004B1D78"/>
    <w:pPr>
      <w:ind w:left="284" w:hanging="284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4B1D78"/>
  </w:style>
  <w:style w:type="character" w:customStyle="1" w:styleId="TekstkomentarzaZnak">
    <w:name w:val="Tekst komentarza Znak"/>
    <w:link w:val="Tekstkomentarza"/>
    <w:uiPriority w:val="99"/>
    <w:rsid w:val="004B1D78"/>
    <w:rPr>
      <w:rFonts w:cs="Calibri"/>
      <w:lang w:val="pl-PL" w:eastAsia="ar-SA" w:bidi="ar-SA"/>
    </w:rPr>
  </w:style>
  <w:style w:type="paragraph" w:customStyle="1" w:styleId="Listawypunktowana1">
    <w:name w:val="Lista wypunktowana1"/>
    <w:basedOn w:val="Normalny"/>
    <w:rsid w:val="004B1D78"/>
    <w:pPr>
      <w:jc w:val="both"/>
    </w:pPr>
    <w:rPr>
      <w:b/>
      <w:sz w:val="24"/>
      <w:szCs w:val="24"/>
    </w:rPr>
  </w:style>
  <w:style w:type="character" w:styleId="Numerstrony">
    <w:name w:val="page number"/>
    <w:basedOn w:val="Domylnaczcionkaakapitu"/>
    <w:rsid w:val="004B1D78"/>
  </w:style>
  <w:style w:type="paragraph" w:customStyle="1" w:styleId="Akapitzlist1">
    <w:name w:val="Akapit z listą1"/>
    <w:basedOn w:val="Normalny"/>
    <w:uiPriority w:val="99"/>
    <w:rsid w:val="004B1D78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Blockquote">
    <w:name w:val="Blockquote"/>
    <w:basedOn w:val="Normalny"/>
    <w:rsid w:val="004B1D78"/>
    <w:pPr>
      <w:widowControl w:val="0"/>
      <w:suppressAutoHyphens w:val="0"/>
      <w:spacing w:before="100" w:after="100"/>
      <w:ind w:left="360" w:right="360"/>
    </w:pPr>
    <w:rPr>
      <w:rFonts w:eastAsia="Calibri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rsid w:val="004B1D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1D78"/>
    <w:rPr>
      <w:rFonts w:ascii="Tahoma" w:hAnsi="Tahoma" w:cs="Tahoma"/>
      <w:sz w:val="16"/>
      <w:szCs w:val="16"/>
      <w:lang w:val="pl-PL" w:eastAsia="ar-SA" w:bidi="ar-SA"/>
    </w:rPr>
  </w:style>
  <w:style w:type="character" w:styleId="Odwoaniedokomentarza">
    <w:name w:val="annotation reference"/>
    <w:uiPriority w:val="99"/>
    <w:unhideWhenUsed/>
    <w:rsid w:val="00310431"/>
    <w:rPr>
      <w:sz w:val="16"/>
      <w:szCs w:val="16"/>
    </w:rPr>
  </w:style>
  <w:style w:type="character" w:customStyle="1" w:styleId="Nagwek1Znak">
    <w:name w:val="Nagłówek 1 Znak"/>
    <w:aliases w:val="nagłówek1 Znak"/>
    <w:link w:val="Nagwek1"/>
    <w:uiPriority w:val="9"/>
    <w:rsid w:val="004053F2"/>
    <w:rPr>
      <w:rFonts w:ascii="Arial" w:hAnsi="Arial" w:cs="Arial"/>
      <w:b/>
      <w:caps/>
      <w:noProof/>
      <w:sz w:val="24"/>
      <w:szCs w:val="22"/>
    </w:rPr>
  </w:style>
  <w:style w:type="paragraph" w:customStyle="1" w:styleId="lista11">
    <w:name w:val="lista 1.1."/>
    <w:basedOn w:val="Normalny"/>
    <w:uiPriority w:val="99"/>
    <w:qFormat/>
    <w:rsid w:val="004053F2"/>
    <w:pPr>
      <w:numPr>
        <w:ilvl w:val="1"/>
        <w:numId w:val="1"/>
      </w:numPr>
      <w:suppressAutoHyphens w:val="0"/>
      <w:spacing w:after="60" w:line="276" w:lineRule="auto"/>
      <w:ind w:left="720"/>
      <w:jc w:val="both"/>
    </w:pPr>
    <w:rPr>
      <w:rFonts w:ascii="Arial" w:hAnsi="Arial" w:cs="Arial"/>
      <w:sz w:val="24"/>
      <w:szCs w:val="22"/>
      <w:lang w:eastAsia="pl-PL"/>
    </w:rPr>
  </w:style>
  <w:style w:type="paragraph" w:customStyle="1" w:styleId="IDW111">
    <w:name w:val="IDW 1.1.1."/>
    <w:basedOn w:val="lista11"/>
    <w:link w:val="IDW111Znak"/>
    <w:uiPriority w:val="99"/>
    <w:qFormat/>
    <w:rsid w:val="004053F2"/>
    <w:pPr>
      <w:numPr>
        <w:ilvl w:val="2"/>
      </w:numPr>
    </w:pPr>
  </w:style>
  <w:style w:type="character" w:customStyle="1" w:styleId="IDW111Znak">
    <w:name w:val="IDW 1.1.1. Znak"/>
    <w:link w:val="IDW111"/>
    <w:rsid w:val="004053F2"/>
    <w:rPr>
      <w:rFonts w:ascii="Arial" w:hAnsi="Arial" w:cs="Arial"/>
      <w:sz w:val="24"/>
      <w:szCs w:val="22"/>
    </w:rPr>
  </w:style>
  <w:style w:type="character" w:customStyle="1" w:styleId="Nagwek2Znak">
    <w:name w:val="Nagłówek 2 Znak"/>
    <w:link w:val="Nagwek2"/>
    <w:uiPriority w:val="9"/>
    <w:rsid w:val="004053F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link w:val="Nagwek4"/>
    <w:semiHidden/>
    <w:rsid w:val="0052230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2230F"/>
    <w:pPr>
      <w:numPr>
        <w:numId w:val="2"/>
      </w:numPr>
      <w:tabs>
        <w:tab w:val="clear" w:pos="2726"/>
      </w:tabs>
      <w:suppressAutoHyphens w:val="0"/>
      <w:ind w:left="0" w:firstLine="0"/>
    </w:pPr>
    <w:rPr>
      <w:rFonts w:cs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52230F"/>
    <w:rPr>
      <w:b/>
      <w:bCs/>
      <w:lang w:val="x-none" w:eastAsia="x-none"/>
    </w:rPr>
  </w:style>
  <w:style w:type="paragraph" w:styleId="Tekstpodstawowy2">
    <w:name w:val="Body Text 2"/>
    <w:basedOn w:val="Normalny"/>
    <w:link w:val="Tekstpodstawowy2Znak"/>
    <w:rsid w:val="003C171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C171B"/>
    <w:rPr>
      <w:rFonts w:cs="Calibri"/>
      <w:lang w:eastAsia="ar-SA"/>
    </w:rPr>
  </w:style>
  <w:style w:type="paragraph" w:styleId="Tekstpodstawowywcity2">
    <w:name w:val="Body Text Indent 2"/>
    <w:basedOn w:val="Normalny"/>
    <w:link w:val="Tekstpodstawowywcity2Znak"/>
    <w:rsid w:val="003C17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3C171B"/>
    <w:rPr>
      <w:rFonts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3C17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C171B"/>
    <w:rPr>
      <w:rFonts w:cs="Calibri"/>
      <w:lang w:eastAsia="ar-SA"/>
    </w:rPr>
  </w:style>
  <w:style w:type="paragraph" w:customStyle="1" w:styleId="Default">
    <w:name w:val="Default"/>
    <w:qFormat/>
    <w:rsid w:val="00D00F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rsid w:val="00C72160"/>
    <w:rPr>
      <w:color w:val="0000FF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3E1D7B"/>
    <w:rPr>
      <w:color w:val="2B579A"/>
      <w:shd w:val="clear" w:color="auto" w:fill="E6E6E6"/>
    </w:rPr>
  </w:style>
  <w:style w:type="paragraph" w:customStyle="1" w:styleId="Tretekstu">
    <w:name w:val="Treść tekstu"/>
    <w:basedOn w:val="Normalny"/>
    <w:rsid w:val="00590491"/>
    <w:pPr>
      <w:widowControl w:val="0"/>
      <w:spacing w:after="120"/>
    </w:pPr>
    <w:rPr>
      <w:rFonts w:eastAsia="Andale Sans UI" w:cs="Tahoma"/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590491"/>
    <w:pPr>
      <w:widowControl w:val="0"/>
      <w:suppressLineNumbers/>
    </w:pPr>
    <w:rPr>
      <w:rFonts w:eastAsia="Andale Sans UI" w:cs="Tahoma"/>
      <w:sz w:val="24"/>
      <w:szCs w:val="24"/>
      <w:lang w:eastAsia="en-US"/>
    </w:rPr>
  </w:style>
  <w:style w:type="paragraph" w:customStyle="1" w:styleId="Standard">
    <w:name w:val="Standard"/>
    <w:rsid w:val="00590491"/>
    <w:pPr>
      <w:widowControl w:val="0"/>
      <w:suppressAutoHyphens/>
      <w:textAlignment w:val="baseline"/>
    </w:pPr>
    <w:rPr>
      <w:rFonts w:ascii="Liberation Serif;Times New Roma" w:eastAsia="SimSun;宋体" w:hAnsi="Liberation Serif;Times New Roma" w:cs="Liberation Serif;Times New Rom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4551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D12A10"/>
    <w:rPr>
      <w:rFonts w:cs="Calibri"/>
      <w:lang w:val="x-none" w:eastAsia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ED7861"/>
    <w:rPr>
      <w:rFonts w:cs="Calibri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16296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560BFB"/>
    <w:rPr>
      <w:rFonts w:cs="Calibri"/>
      <w:lang w:val="x-none" w:eastAsia="ar-SA"/>
    </w:rPr>
  </w:style>
  <w:style w:type="paragraph" w:customStyle="1" w:styleId="KRESKA">
    <w:name w:val="KRESKA"/>
    <w:basedOn w:val="Normalny"/>
    <w:rsid w:val="00560BFB"/>
    <w:pPr>
      <w:widowControl w:val="0"/>
      <w:numPr>
        <w:numId w:val="20"/>
      </w:numPr>
      <w:suppressAutoHyphens w:val="0"/>
      <w:autoSpaceDE w:val="0"/>
      <w:autoSpaceDN w:val="0"/>
      <w:adjustRightInd w:val="0"/>
      <w:spacing w:line="360" w:lineRule="auto"/>
      <w:jc w:val="both"/>
    </w:pPr>
    <w:rPr>
      <w:rFonts w:cs="Times New Roman"/>
      <w:color w:val="000000"/>
      <w:sz w:val="22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9877-9C13-43D1-8DC6-15D59D41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1017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Pałacu Króla Jana III w Wilanowie</Company>
  <LinksUpToDate>false</LinksUpToDate>
  <CharactersWithSpaces>7328</CharactersWithSpaces>
  <SharedDoc>false</SharedDoc>
  <HLinks>
    <vt:vector size="12" baseType="variant">
      <vt:variant>
        <vt:i4>3276878</vt:i4>
      </vt:variant>
      <vt:variant>
        <vt:i4>3</vt:i4>
      </vt:variant>
      <vt:variant>
        <vt:i4>0</vt:i4>
      </vt:variant>
      <vt:variant>
        <vt:i4>5</vt:i4>
      </vt:variant>
      <vt:variant>
        <vt:lpwstr>mailto:marcin.kozielski@auschwitz.org</vt:lpwstr>
      </vt:variant>
      <vt:variant>
        <vt:lpwstr/>
      </vt:variant>
      <vt:variant>
        <vt:i4>1179775</vt:i4>
      </vt:variant>
      <vt:variant>
        <vt:i4>0</vt:i4>
      </vt:variant>
      <vt:variant>
        <vt:i4>0</vt:i4>
      </vt:variant>
      <vt:variant>
        <vt:i4>5</vt:i4>
      </vt:variant>
      <vt:variant>
        <vt:lpwstr>mailto:dariusz.naglik@auschwitz.org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oferty</dc:subject>
  <dc:creator>JM</dc:creator>
  <cp:keywords>Znak sprawy: DEF.ZP.2401.1.JM.2022</cp:keywords>
  <cp:lastModifiedBy>Katarzyna Choińska</cp:lastModifiedBy>
  <cp:revision>3</cp:revision>
  <cp:lastPrinted>2025-02-04T12:37:00Z</cp:lastPrinted>
  <dcterms:created xsi:type="dcterms:W3CDTF">2025-02-04T11:58:00Z</dcterms:created>
  <dcterms:modified xsi:type="dcterms:W3CDTF">2025-02-04T12:37:00Z</dcterms:modified>
</cp:coreProperties>
</file>